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87" w:rsidRPr="001A75CA" w:rsidRDefault="008728DC" w:rsidP="001A75CA">
      <w:pPr>
        <w:spacing w:after="0" w:line="276" w:lineRule="auto"/>
        <w:rPr>
          <w:rStyle w:val="a3"/>
          <w:rFonts w:ascii="Times New Roman" w:hAnsi="Times New Roman" w:cs="Times New Roman"/>
          <w:i w:val="0"/>
          <w:iCs w:val="0"/>
          <w:sz w:val="28"/>
          <w:szCs w:val="28"/>
        </w:rPr>
        <w:sectPr w:rsidR="00E92987" w:rsidRPr="001A75CA" w:rsidSect="00741E11">
          <w:footerReference w:type="default" r:id="rId8"/>
          <w:footerReference w:type="first" r:id="rId9"/>
          <w:type w:val="continuous"/>
          <w:pgSz w:w="11906" w:h="16838"/>
          <w:pgMar w:top="1134" w:right="1134" w:bottom="1134" w:left="1134" w:header="709" w:footer="709" w:gutter="0"/>
          <w:cols w:space="708"/>
          <w:docGrid w:linePitch="360"/>
        </w:sectPr>
      </w:pPr>
      <w:r>
        <w:rPr>
          <w:noProof/>
          <w:sz w:val="17"/>
          <w:lang w:eastAsia="ru-RU"/>
        </w:rPr>
        <w:drawing>
          <wp:anchor distT="0" distB="0" distL="0" distR="0" simplePos="0" relativeHeight="251665408" behindDoc="0" locked="0" layoutInCell="1" allowOverlap="1">
            <wp:simplePos x="0" y="0"/>
            <wp:positionH relativeFrom="page">
              <wp:posOffset>-403860</wp:posOffset>
            </wp:positionH>
            <wp:positionV relativeFrom="page">
              <wp:posOffset>-99060</wp:posOffset>
            </wp:positionV>
            <wp:extent cx="7964805" cy="10966014"/>
            <wp:effectExtent l="0" t="0" r="0"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964805" cy="10966014"/>
                    </a:xfrm>
                    <a:prstGeom prst="rect">
                      <a:avLst/>
                    </a:prstGeom>
                  </pic:spPr>
                </pic:pic>
              </a:graphicData>
            </a:graphic>
          </wp:anchor>
        </w:drawing>
      </w:r>
    </w:p>
    <w:tbl>
      <w:tblPr>
        <w:tblW w:w="10031" w:type="dxa"/>
        <w:tblInd w:w="-5" w:type="dxa"/>
        <w:tblLayout w:type="fixed"/>
        <w:tblLook w:val="0400"/>
      </w:tblPr>
      <w:tblGrid>
        <w:gridCol w:w="9322"/>
        <w:gridCol w:w="709"/>
      </w:tblGrid>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b/>
                <w:sz w:val="21"/>
                <w:szCs w:val="21"/>
              </w:rPr>
            </w:pPr>
            <w:r w:rsidRPr="00DF1E87">
              <w:rPr>
                <w:rFonts w:ascii="Times New Roman" w:hAnsi="Times New Roman" w:cs="Times New Roman"/>
                <w:sz w:val="21"/>
                <w:szCs w:val="21"/>
              </w:rPr>
              <w:lastRenderedPageBreak/>
              <w:br w:type="column"/>
            </w:r>
            <w:r w:rsidRPr="00DF1E87">
              <w:rPr>
                <w:rFonts w:ascii="Times New Roman" w:eastAsia="Times New Roman" w:hAnsi="Times New Roman" w:cs="Times New Roman"/>
                <w:b/>
                <w:sz w:val="21"/>
                <w:szCs w:val="21"/>
              </w:rPr>
              <w:t>СОДЕРЖАНИЕ</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Стр.</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w:t>
            </w:r>
            <w:r w:rsidRPr="00DF1E87">
              <w:rPr>
                <w:rStyle w:val="a3"/>
                <w:rFonts w:ascii="Times New Roman" w:hAnsi="Times New Roman" w:cs="Times New Roman"/>
                <w:b/>
                <w:i w:val="0"/>
                <w:sz w:val="21"/>
                <w:szCs w:val="21"/>
                <w:shd w:val="clear" w:color="auto" w:fill="FFFFFF"/>
              </w:rPr>
              <w:t>. 1–6.Общие положения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spacing w:after="0" w:line="240" w:lineRule="auto"/>
              <w:jc w:val="both"/>
              <w:rPr>
                <w:rFonts w:ascii="Times New Roman" w:eastAsia="Times New Roman" w:hAnsi="Times New Roman" w:cs="Times New Roman"/>
                <w:b/>
                <w:sz w:val="21"/>
                <w:szCs w:val="21"/>
              </w:rPr>
            </w:pPr>
            <w:r w:rsidRPr="00DF1E87">
              <w:rPr>
                <w:rFonts w:ascii="Times New Roman" w:hAnsi="Times New Roman" w:cs="Times New Roman"/>
                <w:b/>
                <w:sz w:val="21"/>
                <w:szCs w:val="21"/>
                <w:lang w:val="en-US"/>
              </w:rPr>
              <w:t>II</w:t>
            </w:r>
            <w:r w:rsidRPr="00DF1E87">
              <w:rPr>
                <w:rFonts w:ascii="Times New Roman" w:hAnsi="Times New Roman" w:cs="Times New Roman"/>
                <w:b/>
                <w:sz w:val="21"/>
                <w:szCs w:val="21"/>
              </w:rPr>
              <w:t>. Целевой раздел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1A6E6D" w:rsidRPr="004776AC" w:rsidTr="001A6E6D">
        <w:trPr>
          <w:cantSplit/>
          <w:trHeight w:val="73"/>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Цель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Задачи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Возрастные группы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Конкретизация цели воспитательной работы применительно к возрастным особенностям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младшего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среднего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старшего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Разделы и блоки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8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III</w:t>
            </w:r>
            <w:r w:rsidRPr="00DF1E87">
              <w:rPr>
                <w:rStyle w:val="a3"/>
                <w:rFonts w:ascii="Times New Roman" w:hAnsi="Times New Roman" w:cs="Times New Roman"/>
                <w:b/>
                <w:i w:val="0"/>
                <w:sz w:val="21"/>
                <w:szCs w:val="21"/>
                <w:shd w:val="clear" w:color="auto" w:fill="FFFFFF"/>
              </w:rPr>
              <w:t>. Содержательный раздел</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lang w:val="en-US"/>
              </w:rPr>
            </w:pPr>
            <w:r w:rsidRPr="00DF1E87">
              <w:rPr>
                <w:rStyle w:val="a3"/>
                <w:rFonts w:ascii="Times New Roman" w:hAnsi="Times New Roman" w:cs="Times New Roman"/>
                <w:i w:val="0"/>
                <w:sz w:val="21"/>
                <w:szCs w:val="21"/>
                <w:shd w:val="clear" w:color="auto" w:fill="FFFFFF"/>
              </w:rPr>
              <w:t>Основные направления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«Мир»</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«Россия»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содержания«Человек»</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Инвариантные общие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«Спортивно–оздоровительная работа»</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«Культура России»</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«Психолого-педагогическое сопровождение»</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«Детское самоуправление»</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«Инклюзивное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«Профориентация»</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«Коллективная социально значимая деятельность в Движении Первых»</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r>
      <w:tr w:rsidR="001A6E6D" w:rsidRPr="004776AC" w:rsidTr="001A6E6D">
        <w:trPr>
          <w:cantSplit/>
          <w:trHeight w:val="106"/>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Вариативные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«Экскурсии и походы»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Уровни реализация содержания:</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proofErr w:type="spellStart"/>
            <w:r w:rsidRPr="00DF1E87">
              <w:rPr>
                <w:rStyle w:val="a3"/>
                <w:rFonts w:ascii="Times New Roman" w:hAnsi="Times New Roman" w:cs="Times New Roman"/>
                <w:i w:val="0"/>
                <w:sz w:val="21"/>
                <w:szCs w:val="21"/>
                <w:shd w:val="clear" w:color="auto" w:fill="FFFFFF"/>
              </w:rPr>
              <w:t>Общелагерный</w:t>
            </w:r>
            <w:proofErr w:type="spellEnd"/>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proofErr w:type="spellStart"/>
            <w:r w:rsidRPr="00DF1E87">
              <w:rPr>
                <w:rStyle w:val="a3"/>
                <w:rFonts w:ascii="Times New Roman" w:hAnsi="Times New Roman" w:cs="Times New Roman"/>
                <w:i w:val="0"/>
                <w:sz w:val="21"/>
                <w:szCs w:val="21"/>
                <w:shd w:val="clear" w:color="auto" w:fill="FFFFFF"/>
              </w:rPr>
              <w:t>Межотрядный</w:t>
            </w:r>
            <w:proofErr w:type="spellEnd"/>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Групповой</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Отрядный</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Система индивидуальной работы с ребенком</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IV</w:t>
            </w:r>
            <w:r w:rsidRPr="00DF1E87">
              <w:rPr>
                <w:rStyle w:val="a3"/>
                <w:rFonts w:ascii="Times New Roman" w:hAnsi="Times New Roman" w:cs="Times New Roman"/>
                <w:b/>
                <w:i w:val="0"/>
                <w:sz w:val="21"/>
                <w:szCs w:val="21"/>
                <w:shd w:val="clear" w:color="auto" w:fill="FFFFFF"/>
              </w:rPr>
              <w:t>. Организационный раздел</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pStyle w:val="a8"/>
              <w:spacing w:after="0" w:line="240" w:lineRule="auto"/>
              <w:ind w:left="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20–</w:t>
            </w:r>
            <w:r w:rsidRPr="00B3321B">
              <w:rPr>
                <w:rStyle w:val="a3"/>
                <w:rFonts w:ascii="Times New Roman" w:hAnsi="Times New Roman" w:cs="Times New Roman"/>
                <w:i w:val="0"/>
                <w:iCs w:val="0"/>
                <w:sz w:val="21"/>
                <w:szCs w:val="21"/>
                <w:shd w:val="clear" w:color="auto" w:fill="FFFFFF"/>
              </w:rPr>
              <w:t>23.</w:t>
            </w:r>
            <w:r w:rsidRPr="00DF1E87">
              <w:rPr>
                <w:rStyle w:val="a3"/>
                <w:rFonts w:ascii="Times New Roman" w:hAnsi="Times New Roman" w:cs="Times New Roman"/>
                <w:i w:val="0"/>
                <w:sz w:val="21"/>
                <w:szCs w:val="21"/>
                <w:shd w:val="clear" w:color="auto" w:fill="FFFFFF"/>
              </w:rPr>
              <w:t xml:space="preserve"> Особенности воспитательной работы в конкретном типе организации отдыха детей и их оздоровления</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pStyle w:val="a8"/>
              <w:spacing w:after="0" w:line="240" w:lineRule="auto"/>
              <w:ind w:left="0"/>
              <w:jc w:val="both"/>
              <w:rPr>
                <w:rStyle w:val="a3"/>
                <w:rFonts w:ascii="Times New Roman" w:hAnsi="Times New Roman" w:cs="Times New Roman"/>
                <w:i w:val="0"/>
                <w:sz w:val="21"/>
                <w:szCs w:val="21"/>
                <w:shd w:val="clear" w:color="auto" w:fill="FFFFFF"/>
              </w:rPr>
            </w:pPr>
            <w:r w:rsidRPr="00B3321B">
              <w:rPr>
                <w:rStyle w:val="a3"/>
                <w:rFonts w:ascii="Times New Roman" w:hAnsi="Times New Roman" w:cs="Times New Roman"/>
                <w:i w:val="0"/>
                <w:iCs w:val="0"/>
                <w:sz w:val="21"/>
                <w:szCs w:val="21"/>
                <w:shd w:val="clear" w:color="auto" w:fill="FFFFFF"/>
              </w:rPr>
              <w:t>24.</w:t>
            </w:r>
            <w:r w:rsidRPr="00DF1E87">
              <w:rPr>
                <w:rStyle w:val="a3"/>
                <w:rFonts w:ascii="Times New Roman" w:hAnsi="Times New Roman" w:cs="Times New Roman"/>
                <w:i w:val="0"/>
                <w:sz w:val="21"/>
                <w:szCs w:val="21"/>
                <w:shd w:val="clear" w:color="auto" w:fill="FFFFFF"/>
              </w:rPr>
              <w:t>Уклад организации. Элементы уклада:</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A6F85" w:rsidRDefault="001A6E6D" w:rsidP="001A6E6D">
            <w:pPr>
              <w:pStyle w:val="a8"/>
              <w:numPr>
                <w:ilvl w:val="1"/>
                <w:numId w:val="41"/>
              </w:numPr>
              <w:spacing w:after="0" w:line="240" w:lineRule="auto"/>
              <w:jc w:val="both"/>
              <w:rPr>
                <w:rFonts w:ascii="Times New Roman" w:hAnsi="Times New Roman" w:cs="Times New Roman"/>
                <w:sz w:val="21"/>
                <w:szCs w:val="21"/>
              </w:rPr>
            </w:pPr>
            <w:r w:rsidRPr="00DA6F85">
              <w:rPr>
                <w:rFonts w:ascii="Times New Roman" w:hAnsi="Times New Roman" w:cs="Times New Roman"/>
                <w:sz w:val="21"/>
                <w:szCs w:val="21"/>
              </w:rPr>
              <w:t>Быт</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jc w:val="both"/>
              <w:rPr>
                <w:rFonts w:ascii="Times New Roman" w:hAnsi="Times New Roman" w:cs="Times New Roman"/>
                <w:sz w:val="21"/>
                <w:szCs w:val="21"/>
              </w:rPr>
            </w:pPr>
            <w:r w:rsidRPr="00DF1E87">
              <w:rPr>
                <w:rFonts w:ascii="Times New Roman" w:hAnsi="Times New Roman" w:cs="Times New Roman"/>
                <w:sz w:val="21"/>
                <w:szCs w:val="21"/>
              </w:rPr>
              <w:t>Режим</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24.3       </w:t>
            </w:r>
            <w:r w:rsidRPr="00DF1E87">
              <w:rPr>
                <w:rFonts w:ascii="Times New Roman" w:hAnsi="Times New Roman" w:cs="Times New Roman"/>
                <w:sz w:val="21"/>
                <w:szCs w:val="21"/>
              </w:rPr>
              <w:t>Корпоративная культура</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0023D1">
            <w:pPr>
              <w:pStyle w:val="a8"/>
              <w:spacing w:after="0" w:line="240" w:lineRule="auto"/>
              <w:ind w:left="0"/>
              <w:jc w:val="both"/>
              <w:rPr>
                <w:rFonts w:ascii="Times New Roman" w:hAnsi="Times New Roman" w:cs="Times New Roman"/>
                <w:sz w:val="21"/>
                <w:szCs w:val="21"/>
              </w:rPr>
            </w:pPr>
            <w:r>
              <w:rPr>
                <w:rFonts w:ascii="Times New Roman" w:hAnsi="Times New Roman" w:cs="Times New Roman"/>
                <w:sz w:val="21"/>
                <w:szCs w:val="21"/>
              </w:rPr>
              <w:t xml:space="preserve">24.4       </w:t>
            </w:r>
            <w:r w:rsidRPr="00DF1E87">
              <w:rPr>
                <w:rFonts w:ascii="Times New Roman" w:hAnsi="Times New Roman" w:cs="Times New Roman"/>
                <w:sz w:val="21"/>
                <w:szCs w:val="21"/>
              </w:rPr>
              <w:t>Символическое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41"/>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Этапы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Подготовительный этап</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Организационный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Основной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Итоговый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114"/>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Этап последействия</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7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1"/>
                <w:numId w:val="41"/>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Анализ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41"/>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Партнерское взаимодействие с общественными и молодежными организациями</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41"/>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Реализация воспитательного потенциала взаимодействия с родительским сообществом</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24</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41"/>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Кадровое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41"/>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Методическое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1A6E6D" w:rsidRPr="004776AC" w:rsidTr="001A6E6D">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1A6E6D" w:rsidRPr="00DF1E87" w:rsidRDefault="001A6E6D" w:rsidP="001A6E6D">
            <w:pPr>
              <w:pStyle w:val="a8"/>
              <w:numPr>
                <w:ilvl w:val="0"/>
                <w:numId w:val="41"/>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Материально-техническое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1A6E6D" w:rsidRPr="00DF1E87" w:rsidRDefault="001A6E6D" w:rsidP="000023D1">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bl>
    <w:p w:rsidR="00DF1E87" w:rsidRDefault="00DF1E87">
      <w:pPr>
        <w:spacing w:after="200" w:line="276" w:lineRule="auto"/>
        <w:rPr>
          <w:rStyle w:val="a3"/>
          <w:rFonts w:ascii="Times New Roman" w:hAnsi="Times New Roman" w:cs="Times New Roman"/>
          <w:b/>
          <w:i w:val="0"/>
          <w:sz w:val="28"/>
          <w:szCs w:val="24"/>
          <w:shd w:val="clear" w:color="auto" w:fill="FFFFFF"/>
        </w:rPr>
        <w:sectPr w:rsidR="00DF1E87" w:rsidSect="00B241B4">
          <w:headerReference w:type="default" r:id="rId11"/>
          <w:footerReference w:type="default" r:id="rId12"/>
          <w:pgSz w:w="11906" w:h="16838"/>
          <w:pgMar w:top="1134" w:right="1134" w:bottom="1134" w:left="1134" w:header="709" w:footer="709" w:gutter="0"/>
          <w:cols w:space="708"/>
          <w:titlePg/>
          <w:docGrid w:linePitch="360"/>
        </w:sectPr>
      </w:pPr>
    </w:p>
    <w:p w:rsidR="00D217A1" w:rsidRDefault="00D217A1" w:rsidP="00741E11">
      <w:pPr>
        <w:pStyle w:val="a8"/>
        <w:numPr>
          <w:ilvl w:val="0"/>
          <w:numId w:val="29"/>
        </w:numPr>
        <w:spacing w:after="0" w:line="276" w:lineRule="auto"/>
        <w:ind w:left="0" w:firstLine="709"/>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lastRenderedPageBreak/>
        <w:t>Общие положения</w:t>
      </w:r>
    </w:p>
    <w:p w:rsidR="00852B89" w:rsidRDefault="00852B89" w:rsidP="00852B89">
      <w:pPr>
        <w:pStyle w:val="a8"/>
        <w:spacing w:after="0" w:line="276" w:lineRule="auto"/>
        <w:ind w:left="709"/>
        <w:rPr>
          <w:rStyle w:val="a3"/>
          <w:rFonts w:ascii="Times New Roman" w:hAnsi="Times New Roman" w:cs="Times New Roman"/>
          <w:b/>
          <w:i w:val="0"/>
          <w:sz w:val="28"/>
          <w:szCs w:val="24"/>
          <w:shd w:val="clear" w:color="auto" w:fill="FFFFFF"/>
        </w:rPr>
      </w:pPr>
    </w:p>
    <w:p w:rsidR="00DA34F9" w:rsidRPr="00441D29" w:rsidRDefault="008310D6" w:rsidP="000023D1">
      <w:pPr>
        <w:pStyle w:val="af"/>
        <w:tabs>
          <w:tab w:val="left" w:pos="8931"/>
        </w:tabs>
        <w:ind w:firstLine="709"/>
        <w:jc w:val="both"/>
        <w:rPr>
          <w:rFonts w:ascii="Times New Roman" w:hAnsi="Times New Roman" w:cs="Times New Roman"/>
          <w:color w:val="000000" w:themeColor="text1"/>
          <w:sz w:val="28"/>
          <w:szCs w:val="28"/>
          <w:u w:val="single"/>
        </w:rPr>
      </w:pPr>
      <w:r w:rsidRPr="004776AC">
        <w:rPr>
          <w:rFonts w:ascii="Times New Roman" w:hAnsi="Times New Roman" w:cs="Times New Roman"/>
          <w:sz w:val="28"/>
          <w:szCs w:val="28"/>
        </w:rPr>
        <w:t xml:space="preserve">Программа воспитательной работы в </w:t>
      </w:r>
      <w:proofErr w:type="spellStart"/>
      <w:r w:rsidRPr="004776AC">
        <w:rPr>
          <w:rFonts w:ascii="Times New Roman" w:hAnsi="Times New Roman" w:cs="Times New Roman"/>
          <w:sz w:val="28"/>
          <w:szCs w:val="28"/>
        </w:rPr>
        <w:t>__</w:t>
      </w:r>
      <w:r w:rsidR="00AA70F9" w:rsidRPr="007F141A">
        <w:rPr>
          <w:rFonts w:ascii="Times New Roman" w:hAnsi="Times New Roman" w:cs="Times New Roman"/>
          <w:color w:val="000000" w:themeColor="text1"/>
          <w:sz w:val="28"/>
          <w:szCs w:val="28"/>
          <w:u w:val="single"/>
        </w:rPr>
        <w:t>Муниципально</w:t>
      </w:r>
      <w:r w:rsidR="00441D29">
        <w:rPr>
          <w:rFonts w:ascii="Times New Roman" w:hAnsi="Times New Roman" w:cs="Times New Roman"/>
          <w:color w:val="000000" w:themeColor="text1"/>
          <w:sz w:val="28"/>
          <w:szCs w:val="28"/>
          <w:u w:val="single"/>
        </w:rPr>
        <w:t>м</w:t>
      </w:r>
      <w:proofErr w:type="spellEnd"/>
      <w:r w:rsidR="00441D29">
        <w:rPr>
          <w:rFonts w:ascii="Times New Roman" w:hAnsi="Times New Roman" w:cs="Times New Roman"/>
          <w:color w:val="000000" w:themeColor="text1"/>
          <w:sz w:val="28"/>
          <w:szCs w:val="28"/>
          <w:u w:val="single"/>
        </w:rPr>
        <w:t xml:space="preserve"> бюджетном общеобразовательном</w:t>
      </w:r>
      <w:r w:rsidR="00E21BD6">
        <w:rPr>
          <w:rFonts w:ascii="Times New Roman" w:hAnsi="Times New Roman" w:cs="Times New Roman"/>
          <w:color w:val="000000" w:themeColor="text1"/>
          <w:sz w:val="28"/>
          <w:szCs w:val="28"/>
          <w:u w:val="single"/>
        </w:rPr>
        <w:t xml:space="preserve"> </w:t>
      </w:r>
      <w:r w:rsidR="00AA70F9" w:rsidRPr="007F141A">
        <w:rPr>
          <w:rFonts w:ascii="Times New Roman" w:hAnsi="Times New Roman" w:cs="Times New Roman"/>
          <w:color w:val="000000" w:themeColor="text1"/>
          <w:sz w:val="28"/>
          <w:szCs w:val="28"/>
          <w:u w:val="single"/>
        </w:rPr>
        <w:t>учреждени</w:t>
      </w:r>
      <w:r w:rsidR="00E21BD6">
        <w:rPr>
          <w:rFonts w:ascii="Times New Roman" w:hAnsi="Times New Roman" w:cs="Times New Roman"/>
          <w:color w:val="000000" w:themeColor="text1"/>
          <w:sz w:val="28"/>
          <w:szCs w:val="28"/>
          <w:u w:val="single"/>
        </w:rPr>
        <w:t xml:space="preserve">и </w:t>
      </w:r>
      <w:r w:rsidR="00AA70F9" w:rsidRPr="007F141A">
        <w:rPr>
          <w:rFonts w:ascii="Times New Roman" w:hAnsi="Times New Roman" w:cs="Times New Roman"/>
          <w:color w:val="000000" w:themeColor="text1"/>
          <w:sz w:val="28"/>
          <w:szCs w:val="28"/>
          <w:u w:val="single"/>
        </w:rPr>
        <w:t>Исаковск</w:t>
      </w:r>
      <w:r w:rsidR="003E4F10">
        <w:rPr>
          <w:rFonts w:ascii="Times New Roman" w:hAnsi="Times New Roman" w:cs="Times New Roman"/>
          <w:color w:val="000000" w:themeColor="text1"/>
          <w:sz w:val="28"/>
          <w:szCs w:val="28"/>
          <w:u w:val="single"/>
        </w:rPr>
        <w:t>ой</w:t>
      </w:r>
      <w:r w:rsidR="00AA70F9" w:rsidRPr="007F141A">
        <w:rPr>
          <w:rFonts w:ascii="Times New Roman" w:hAnsi="Times New Roman" w:cs="Times New Roman"/>
          <w:color w:val="000000" w:themeColor="text1"/>
          <w:sz w:val="28"/>
          <w:szCs w:val="28"/>
          <w:u w:val="single"/>
        </w:rPr>
        <w:t xml:space="preserve"> средн</w:t>
      </w:r>
      <w:r w:rsidR="003E4F10">
        <w:rPr>
          <w:rFonts w:ascii="Times New Roman" w:hAnsi="Times New Roman" w:cs="Times New Roman"/>
          <w:color w:val="000000" w:themeColor="text1"/>
          <w:sz w:val="28"/>
          <w:szCs w:val="28"/>
          <w:u w:val="single"/>
        </w:rPr>
        <w:t>ей</w:t>
      </w:r>
      <w:r w:rsidR="00AA70F9" w:rsidRPr="007F141A">
        <w:rPr>
          <w:rFonts w:ascii="Times New Roman" w:hAnsi="Times New Roman" w:cs="Times New Roman"/>
          <w:color w:val="000000" w:themeColor="text1"/>
          <w:sz w:val="28"/>
          <w:szCs w:val="28"/>
          <w:u w:val="single"/>
        </w:rPr>
        <w:t xml:space="preserve"> общеобразовательн</w:t>
      </w:r>
      <w:r w:rsidR="003E4F10">
        <w:rPr>
          <w:rFonts w:ascii="Times New Roman" w:hAnsi="Times New Roman" w:cs="Times New Roman"/>
          <w:color w:val="000000" w:themeColor="text1"/>
          <w:sz w:val="28"/>
          <w:szCs w:val="28"/>
          <w:u w:val="single"/>
        </w:rPr>
        <w:t>ой</w:t>
      </w:r>
      <w:r w:rsidR="00AA70F9" w:rsidRPr="007F141A">
        <w:rPr>
          <w:rFonts w:ascii="Times New Roman" w:hAnsi="Times New Roman" w:cs="Times New Roman"/>
          <w:color w:val="000000" w:themeColor="text1"/>
          <w:sz w:val="28"/>
          <w:szCs w:val="28"/>
          <w:u w:val="single"/>
        </w:rPr>
        <w:t xml:space="preserve"> школ</w:t>
      </w:r>
      <w:r w:rsidR="003E4F10">
        <w:rPr>
          <w:rFonts w:ascii="Times New Roman" w:hAnsi="Times New Roman" w:cs="Times New Roman"/>
          <w:color w:val="000000" w:themeColor="text1"/>
          <w:sz w:val="28"/>
          <w:szCs w:val="28"/>
          <w:u w:val="single"/>
        </w:rPr>
        <w:t>е</w:t>
      </w:r>
      <w:r w:rsidR="00AA70F9" w:rsidRPr="007F141A">
        <w:rPr>
          <w:rFonts w:ascii="Times New Roman" w:hAnsi="Times New Roman" w:cs="Times New Roman"/>
          <w:color w:val="000000" w:themeColor="text1"/>
          <w:sz w:val="28"/>
          <w:szCs w:val="28"/>
          <w:u w:val="single"/>
        </w:rPr>
        <w:t xml:space="preserve"> Вяземского района Смоленской области</w:t>
      </w:r>
      <w:r w:rsidR="00E21BD6">
        <w:rPr>
          <w:rFonts w:ascii="Times New Roman" w:hAnsi="Times New Roman" w:cs="Times New Roman"/>
          <w:color w:val="000000" w:themeColor="text1"/>
          <w:sz w:val="28"/>
          <w:szCs w:val="28"/>
          <w:u w:val="single"/>
        </w:rPr>
        <w:t xml:space="preserve"> </w:t>
      </w:r>
      <w:r w:rsidRPr="004776AC">
        <w:rPr>
          <w:rFonts w:ascii="Times New Roman" w:hAnsi="Times New Roman" w:cs="Times New Roman"/>
          <w:sz w:val="28"/>
          <w:szCs w:val="28"/>
        </w:rPr>
        <w:t xml:space="preserve">разработана </w:t>
      </w:r>
      <w:r w:rsidR="00DA34F9" w:rsidRPr="004776AC">
        <w:rPr>
          <w:rFonts w:ascii="Times New Roman" w:hAnsi="Times New Roman" w:cs="Times New Roman"/>
          <w:sz w:val="28"/>
          <w:szCs w:val="28"/>
        </w:rPr>
        <w:t xml:space="preserve">на основе </w:t>
      </w:r>
      <w:r w:rsidR="00AA0F01" w:rsidRPr="004776AC">
        <w:rPr>
          <w:rFonts w:ascii="Times New Roman" w:hAnsi="Times New Roman" w:cs="Times New Roman"/>
          <w:sz w:val="28"/>
          <w:szCs w:val="28"/>
        </w:rPr>
        <w:t>Федеральной программ</w:t>
      </w:r>
      <w:r w:rsidR="00DA34F9" w:rsidRPr="004776AC">
        <w:rPr>
          <w:rFonts w:ascii="Times New Roman" w:hAnsi="Times New Roman" w:cs="Times New Roman"/>
          <w:sz w:val="28"/>
          <w:szCs w:val="28"/>
        </w:rPr>
        <w:t>ы</w:t>
      </w:r>
      <w:r w:rsidR="00AA0F01" w:rsidRPr="004776AC">
        <w:rPr>
          <w:rFonts w:ascii="Times New Roman" w:hAnsi="Times New Roman" w:cs="Times New Roman"/>
          <w:sz w:val="28"/>
          <w:szCs w:val="28"/>
        </w:rPr>
        <w:t xml:space="preserve"> воспитательной работы </w:t>
      </w:r>
      <w:r w:rsidR="00DA34F9" w:rsidRPr="004776AC">
        <w:rPr>
          <w:rFonts w:ascii="Times New Roman" w:hAnsi="Times New Roman" w:cs="Times New Roman"/>
          <w:sz w:val="28"/>
          <w:szCs w:val="28"/>
        </w:rPr>
        <w:t>для организаций отдыха детей и их оздоровления</w:t>
      </w:r>
      <w:r w:rsidR="00AA0F01" w:rsidRPr="004776AC">
        <w:rPr>
          <w:rFonts w:ascii="Times New Roman" w:hAnsi="Times New Roman" w:cs="Times New Roman"/>
          <w:sz w:val="28"/>
          <w:szCs w:val="28"/>
        </w:rPr>
        <w:t>, утвержденн</w:t>
      </w:r>
      <w:r w:rsidR="00DA34F9" w:rsidRPr="004776AC">
        <w:rPr>
          <w:rFonts w:ascii="Times New Roman" w:hAnsi="Times New Roman" w:cs="Times New Roman"/>
          <w:sz w:val="28"/>
          <w:szCs w:val="28"/>
        </w:rPr>
        <w:t>ой</w:t>
      </w:r>
      <w:r w:rsidR="00AA0F01" w:rsidRPr="004776AC">
        <w:rPr>
          <w:rFonts w:ascii="Times New Roman" w:hAnsi="Times New Roman" w:cs="Times New Roman"/>
          <w:sz w:val="28"/>
          <w:szCs w:val="28"/>
        </w:rPr>
        <w:t xml:space="preserve"> приказом Министерства просвещения Российской Федерации </w:t>
      </w:r>
      <w:r w:rsidR="00DA34F9" w:rsidRPr="004776AC">
        <w:rPr>
          <w:rFonts w:ascii="Times New Roman" w:hAnsi="Times New Roman" w:cs="Times New Roman"/>
          <w:sz w:val="28"/>
          <w:szCs w:val="28"/>
        </w:rPr>
        <w:t>от 17.03.2025 № 209.</w:t>
      </w:r>
    </w:p>
    <w:p w:rsidR="00BA7402" w:rsidRDefault="00AD7073"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Федеральная программа воспитательной работы для организаций отдыха детей и их оздоровления</w:t>
      </w:r>
      <w:r w:rsidR="00DA34F9" w:rsidRPr="004776AC">
        <w:rPr>
          <w:rFonts w:ascii="Times New Roman" w:eastAsia="Times New Roman" w:hAnsi="Times New Roman" w:cs="Times New Roman"/>
          <w:sz w:val="28"/>
          <w:szCs w:val="28"/>
        </w:rPr>
        <w:t xml:space="preserve"> направлена на обеспечение единства воспитательного пространства, ценностно</w:t>
      </w:r>
      <w:r w:rsidR="00931630">
        <w:rPr>
          <w:rFonts w:ascii="Times New Roman" w:eastAsia="Times New Roman" w:hAnsi="Times New Roman" w:cs="Times New Roman"/>
          <w:sz w:val="28"/>
          <w:szCs w:val="28"/>
        </w:rPr>
        <w:t>-</w:t>
      </w:r>
      <w:r w:rsidR="00DA34F9" w:rsidRPr="004776AC">
        <w:rPr>
          <w:rFonts w:ascii="Times New Roman" w:eastAsia="Times New Roman" w:hAnsi="Times New Roman" w:cs="Times New Roman"/>
          <w:sz w:val="28"/>
          <w:szCs w:val="28"/>
        </w:rPr>
        <w:t>целевого содержания воспитания и воспитательной деятельности в организациях отдыха детей и их оздоровления.</w:t>
      </w:r>
    </w:p>
    <w:p w:rsidR="000023D1" w:rsidRPr="004776AC" w:rsidRDefault="000023D1" w:rsidP="000023D1">
      <w:pPr>
        <w:pStyle w:val="a8"/>
        <w:widowControl w:val="0"/>
        <w:tabs>
          <w:tab w:val="left" w:pos="1233"/>
        </w:tabs>
        <w:autoSpaceDE w:val="0"/>
        <w:autoSpaceDN w:val="0"/>
        <w:spacing w:after="0" w:line="276" w:lineRule="auto"/>
        <w:ind w:left="709"/>
        <w:jc w:val="both"/>
        <w:rPr>
          <w:rFonts w:ascii="Times New Roman" w:eastAsia="Times New Roman" w:hAnsi="Times New Roman" w:cs="Times New Roman"/>
          <w:sz w:val="28"/>
          <w:szCs w:val="28"/>
        </w:rPr>
      </w:pPr>
    </w:p>
    <w:p w:rsidR="000C2AE8" w:rsidRDefault="000C2AE8"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proofErr w:type="gramStart"/>
      <w:r w:rsidRPr="004776AC">
        <w:rPr>
          <w:rFonts w:ascii="Times New Roman" w:eastAsia="Times New Roman" w:hAnsi="Times New Roman" w:cs="Times New Roman"/>
          <w:sz w:val="28"/>
          <w:szCs w:val="28"/>
        </w:rPr>
        <w:t xml:space="preserve">Программа </w:t>
      </w:r>
      <w:r w:rsidR="0023135E" w:rsidRPr="004776AC">
        <w:rPr>
          <w:rFonts w:ascii="Times New Roman" w:eastAsia="Times New Roman" w:hAnsi="Times New Roman" w:cs="Times New Roman"/>
          <w:sz w:val="28"/>
          <w:szCs w:val="28"/>
        </w:rPr>
        <w:t>воспитательной работы в организации (далее – Программа</w:t>
      </w:r>
      <w:r w:rsidR="00451107" w:rsidRPr="004776AC">
        <w:rPr>
          <w:rFonts w:ascii="Times New Roman" w:eastAsia="Times New Roman" w:hAnsi="Times New Roman" w:cs="Times New Roman"/>
          <w:sz w:val="28"/>
          <w:szCs w:val="28"/>
        </w:rPr>
        <w:t>, Программа воспитательной работы</w:t>
      </w:r>
      <w:r w:rsidR="0023135E" w:rsidRPr="004776AC">
        <w:rPr>
          <w:rFonts w:ascii="Times New Roman" w:eastAsia="Times New Roman" w:hAnsi="Times New Roman" w:cs="Times New Roman"/>
          <w:sz w:val="28"/>
          <w:szCs w:val="28"/>
        </w:rPr>
        <w:t xml:space="preserve">) </w:t>
      </w:r>
      <w:r w:rsidRPr="004776AC">
        <w:rPr>
          <w:rFonts w:ascii="Times New Roman" w:eastAsia="Times New Roman" w:hAnsi="Times New Roman" w:cs="Times New Roman"/>
          <w:sz w:val="28"/>
          <w:szCs w:val="28"/>
        </w:rPr>
        <w:t>направлена на сохранение и укрепление традиционных российских духовно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proofErr w:type="gramEnd"/>
      <w:r w:rsidRPr="004776AC">
        <w:rPr>
          <w:rFonts w:ascii="Times New Roman" w:eastAsia="Times New Roman" w:hAnsi="Times New Roman" w:cs="Times New Roman"/>
          <w:sz w:val="28"/>
          <w:szCs w:val="28"/>
        </w:rPr>
        <w:t>, единство народов России.</w:t>
      </w:r>
    </w:p>
    <w:p w:rsidR="000023D1" w:rsidRPr="000023D1" w:rsidRDefault="000023D1" w:rsidP="000023D1">
      <w:pPr>
        <w:widowControl w:val="0"/>
        <w:tabs>
          <w:tab w:val="left" w:pos="1233"/>
        </w:tabs>
        <w:autoSpaceDE w:val="0"/>
        <w:autoSpaceDN w:val="0"/>
        <w:spacing w:after="0" w:line="276" w:lineRule="auto"/>
        <w:jc w:val="both"/>
        <w:rPr>
          <w:rFonts w:ascii="Times New Roman" w:eastAsia="Times New Roman" w:hAnsi="Times New Roman" w:cs="Times New Roman"/>
          <w:sz w:val="28"/>
          <w:szCs w:val="28"/>
        </w:rPr>
      </w:pPr>
    </w:p>
    <w:p w:rsidR="000C2AE8" w:rsidRDefault="000C2AE8" w:rsidP="00741E11">
      <w:pPr>
        <w:pStyle w:val="a8"/>
        <w:widowControl w:val="0"/>
        <w:numPr>
          <w:ilvl w:val="0"/>
          <w:numId w:val="25"/>
        </w:numPr>
        <w:tabs>
          <w:tab w:val="left" w:pos="1223"/>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proofErr w:type="gramStart"/>
      <w:r w:rsidRPr="004776AC">
        <w:rPr>
          <w:rFonts w:ascii="Times New Roman" w:eastAsia="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4776AC">
        <w:rPr>
          <w:rFonts w:ascii="Times New Roman" w:eastAsia="Times New Roman" w:hAnsi="Times New Roman" w:cs="Times New Roman"/>
          <w:sz w:val="28"/>
          <w:szCs w:val="28"/>
        </w:rPr>
        <w:t xml:space="preserve"> и психологического здоровья.</w:t>
      </w:r>
    </w:p>
    <w:p w:rsidR="000023D1" w:rsidRPr="000023D1" w:rsidRDefault="000023D1" w:rsidP="000023D1">
      <w:pPr>
        <w:widowControl w:val="0"/>
        <w:tabs>
          <w:tab w:val="left" w:pos="1223"/>
        </w:tabs>
        <w:autoSpaceDE w:val="0"/>
        <w:autoSpaceDN w:val="0"/>
        <w:spacing w:after="0" w:line="276" w:lineRule="auto"/>
        <w:jc w:val="both"/>
        <w:rPr>
          <w:rFonts w:ascii="Times New Roman" w:eastAsia="Times New Roman" w:hAnsi="Times New Roman" w:cs="Times New Roman"/>
          <w:sz w:val="28"/>
          <w:szCs w:val="28"/>
        </w:rPr>
      </w:pPr>
    </w:p>
    <w:p w:rsidR="000C2AE8" w:rsidRPr="004776AC" w:rsidRDefault="000C2AE8" w:rsidP="00741E11">
      <w:pPr>
        <w:pStyle w:val="a8"/>
        <w:widowControl w:val="0"/>
        <w:numPr>
          <w:ilvl w:val="0"/>
          <w:numId w:val="25"/>
        </w:numPr>
        <w:tabs>
          <w:tab w:val="left" w:pos="1300"/>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деятельностный и аксиологический.</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Системно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 xml:space="preserve">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sidRPr="004776AC">
        <w:rPr>
          <w:rFonts w:ascii="Times New Roman" w:eastAsia="Times New Roman" w:hAnsi="Times New Roman" w:cs="Times New Roman"/>
          <w:sz w:val="28"/>
          <w:szCs w:val="28"/>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3135E"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0023D1" w:rsidRPr="004776AC" w:rsidRDefault="000023D1"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p>
    <w:p w:rsidR="000C2AE8" w:rsidRPr="004776AC" w:rsidRDefault="000C2AE8" w:rsidP="00741E11">
      <w:pPr>
        <w:pStyle w:val="a8"/>
        <w:widowControl w:val="0"/>
        <w:numPr>
          <w:ilvl w:val="0"/>
          <w:numId w:val="25"/>
        </w:numPr>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Принципы реализации Программы:</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единого целевого начала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системности, непрерывности и преемственности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единства концептуальных подходов, методов и форм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учета возрастных и индивидуальных особенностей воспитанников и их групп;</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приоритета конструктивных интересов и потребностей детей;</w:t>
      </w:r>
    </w:p>
    <w:p w:rsidR="000C2AE8"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реальности и измеримости итогов воспитательной деятельности.</w:t>
      </w:r>
    </w:p>
    <w:p w:rsidR="00F20C0C" w:rsidRPr="004776AC" w:rsidRDefault="00F20C0C" w:rsidP="00741E11">
      <w:pPr>
        <w:spacing w:after="0" w:line="276" w:lineRule="auto"/>
        <w:ind w:firstLine="709"/>
        <w:jc w:val="both"/>
        <w:rPr>
          <w:rFonts w:ascii="Times New Roman" w:eastAsia="Times New Roman" w:hAnsi="Times New Roman" w:cs="Times New Roman"/>
          <w:sz w:val="28"/>
          <w:szCs w:val="28"/>
        </w:rPr>
      </w:pPr>
    </w:p>
    <w:p w:rsidR="000C2AE8" w:rsidRDefault="000C2AE8" w:rsidP="00135815">
      <w:pPr>
        <w:pStyle w:val="a8"/>
        <w:numPr>
          <w:ilvl w:val="0"/>
          <w:numId w:val="40"/>
        </w:numPr>
        <w:spacing w:after="0" w:line="276" w:lineRule="auto"/>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t>Целевой раздел Программы</w:t>
      </w:r>
    </w:p>
    <w:p w:rsidR="00F20C0C" w:rsidRPr="004776AC" w:rsidRDefault="00F20C0C" w:rsidP="00F20C0C">
      <w:pPr>
        <w:pStyle w:val="a8"/>
        <w:spacing w:after="0" w:line="276" w:lineRule="auto"/>
        <w:ind w:left="1429"/>
        <w:rPr>
          <w:rStyle w:val="a3"/>
          <w:rFonts w:ascii="Times New Roman" w:hAnsi="Times New Roman" w:cs="Times New Roman"/>
          <w:b/>
          <w:i w:val="0"/>
          <w:sz w:val="28"/>
          <w:szCs w:val="24"/>
          <w:shd w:val="clear" w:color="auto" w:fill="FFFFFF"/>
        </w:rPr>
      </w:pPr>
    </w:p>
    <w:p w:rsidR="00757CBF"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Целью Программы является </w:t>
      </w:r>
      <w:r w:rsidR="00757CBF" w:rsidRPr="004776AC">
        <w:rPr>
          <w:rFonts w:ascii="Times New Roman" w:hAnsi="Times New Roman" w:cs="Times New Roman"/>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023D1" w:rsidRPr="004776AC" w:rsidRDefault="000023D1" w:rsidP="000023D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6"/>
          <w:sz w:val="28"/>
          <w:szCs w:val="28"/>
        </w:rPr>
        <w:t>ЗадачамиПрограммыявляются:</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757CBF" w:rsidRDefault="00F20C0C" w:rsidP="00741E11">
      <w:pPr>
        <w:pStyle w:val="a8"/>
        <w:widowControl w:val="0"/>
        <w:tabs>
          <w:tab w:val="left" w:pos="851"/>
        </w:tabs>
        <w:autoSpaceDE w:val="0"/>
        <w:autoSpaceDN w:val="0"/>
        <w:spacing w:after="0" w:line="276" w:lineRule="auto"/>
        <w:ind w:left="0" w:firstLine="709"/>
        <w:contextualSpacing w:val="0"/>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и внедрение единых подходов к развитию инструментов </w:t>
      </w:r>
      <w:r w:rsidR="00757CBF" w:rsidRPr="004776AC">
        <w:rPr>
          <w:rStyle w:val="a3"/>
          <w:rFonts w:ascii="Times New Roman" w:hAnsi="Times New Roman" w:cs="Times New Roman"/>
          <w:i w:val="0"/>
          <w:sz w:val="28"/>
          <w:szCs w:val="24"/>
          <w:shd w:val="clear" w:color="auto" w:fill="FFFFFF"/>
        </w:rPr>
        <w:lastRenderedPageBreak/>
        <w:t>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023D1" w:rsidRPr="004776AC" w:rsidRDefault="000023D1" w:rsidP="00741E11">
      <w:pPr>
        <w:pStyle w:val="a8"/>
        <w:widowControl w:val="0"/>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При реализации цели Программы следует учитывать возрастные группы </w:t>
      </w:r>
      <w:r w:rsidRPr="004776AC">
        <w:rPr>
          <w:rFonts w:ascii="Times New Roman" w:hAnsi="Times New Roman" w:cs="Times New Roman"/>
          <w:spacing w:val="-2"/>
          <w:sz w:val="28"/>
          <w:szCs w:val="28"/>
        </w:rPr>
        <w:t>детей:</w:t>
      </w:r>
    </w:p>
    <w:p w:rsidR="00F87E0B"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7</w:t>
      </w:r>
      <w:r w:rsidR="00F20C0C">
        <w:rPr>
          <w:rFonts w:ascii="Times New Roman" w:hAnsi="Times New Roman" w:cs="Times New Roman"/>
          <w:sz w:val="28"/>
          <w:szCs w:val="28"/>
        </w:rPr>
        <w:t>–</w:t>
      </w:r>
      <w:r w:rsidRPr="004776AC">
        <w:rPr>
          <w:rFonts w:ascii="Times New Roman" w:hAnsi="Times New Roman" w:cs="Times New Roman"/>
          <w:sz w:val="28"/>
          <w:szCs w:val="28"/>
        </w:rPr>
        <w:t>10 лет – д</w:t>
      </w:r>
      <w:r w:rsidR="000023D1">
        <w:rPr>
          <w:rFonts w:ascii="Times New Roman" w:hAnsi="Times New Roman" w:cs="Times New Roman"/>
          <w:sz w:val="28"/>
          <w:szCs w:val="28"/>
        </w:rPr>
        <w:t>ети младшего школьного возраста.</w:t>
      </w:r>
    </w:p>
    <w:p w:rsidR="000023D1" w:rsidRPr="004776AC" w:rsidRDefault="000023D1" w:rsidP="00741E11">
      <w:pPr>
        <w:spacing w:after="0" w:line="276" w:lineRule="auto"/>
        <w:ind w:firstLine="709"/>
        <w:jc w:val="both"/>
        <w:rPr>
          <w:rFonts w:ascii="Times New Roman" w:hAnsi="Times New Roman" w:cs="Times New Roman"/>
          <w:sz w:val="28"/>
          <w:szCs w:val="28"/>
        </w:rPr>
      </w:pP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4"/>
          <w:sz w:val="28"/>
          <w:szCs w:val="28"/>
        </w:rPr>
        <w:t>Конкретизацияцеливоспитательнойработы применительно квозрастным особенностямдетейпозволяет выделить внейследующие целевые приоритеты:</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4"/>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r w:rsidR="00757CBF" w:rsidRPr="004776AC">
        <w:rPr>
          <w:rFonts w:ascii="Times New Roman" w:hAnsi="Times New Roman" w:cs="Times New Roman"/>
          <w:spacing w:val="-4"/>
          <w:sz w:val="28"/>
          <w:szCs w:val="28"/>
        </w:rPr>
        <w:t>–</w:t>
      </w:r>
      <w:r w:rsidRPr="004776AC">
        <w:rPr>
          <w:rFonts w:ascii="Times New Roman" w:hAnsi="Times New Roman" w:cs="Times New Roman"/>
          <w:spacing w:val="-4"/>
          <w:sz w:val="28"/>
          <w:szCs w:val="28"/>
        </w:rPr>
        <w:t xml:space="preserve"> базовых норм поведения и культурно</w:t>
      </w:r>
      <w:r w:rsidR="00C41748">
        <w:rPr>
          <w:rFonts w:ascii="Times New Roman" w:hAnsi="Times New Roman" w:cs="Times New Roman"/>
          <w:spacing w:val="-4"/>
          <w:sz w:val="28"/>
          <w:szCs w:val="28"/>
        </w:rPr>
        <w:t>–</w:t>
      </w:r>
      <w:r w:rsidRPr="004776AC">
        <w:rPr>
          <w:rFonts w:ascii="Times New Roman" w:hAnsi="Times New Roman" w:cs="Times New Roman"/>
          <w:spacing w:val="-4"/>
          <w:sz w:val="28"/>
          <w:szCs w:val="28"/>
        </w:rPr>
        <w:t>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2"/>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B4D91"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023D1" w:rsidRPr="004776AC" w:rsidRDefault="000023D1" w:rsidP="000023D1">
      <w:pPr>
        <w:pStyle w:val="a8"/>
        <w:widowControl w:val="0"/>
        <w:tabs>
          <w:tab w:val="left" w:pos="1401"/>
        </w:tabs>
        <w:autoSpaceDE w:val="0"/>
        <w:autoSpaceDN w:val="0"/>
        <w:spacing w:after="0" w:line="276" w:lineRule="auto"/>
        <w:ind w:left="709"/>
        <w:jc w:val="both"/>
        <w:rPr>
          <w:rFonts w:ascii="Times New Roman" w:hAnsi="Times New Roman" w:cs="Times New Roman"/>
          <w:sz w:val="28"/>
          <w:szCs w:val="28"/>
        </w:rPr>
      </w:pPr>
    </w:p>
    <w:p w:rsidR="00F87E0B" w:rsidRPr="00576E81"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2"/>
          <w:sz w:val="28"/>
          <w:szCs w:val="28"/>
        </w:rPr>
        <w:t>Разделы</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Программы</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раскрывают</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особенности</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формирования</w:t>
      </w:r>
      <w:r w:rsidR="00E21BD6">
        <w:rPr>
          <w:rFonts w:ascii="Times New Roman" w:hAnsi="Times New Roman" w:cs="Times New Roman"/>
          <w:spacing w:val="-2"/>
          <w:sz w:val="28"/>
          <w:szCs w:val="28"/>
        </w:rPr>
        <w:t xml:space="preserve"> содержания </w:t>
      </w:r>
      <w:r w:rsidRPr="004776AC">
        <w:rPr>
          <w:rFonts w:ascii="Times New Roman" w:hAnsi="Times New Roman" w:cs="Times New Roman"/>
          <w:spacing w:val="-4"/>
          <w:sz w:val="28"/>
          <w:szCs w:val="28"/>
        </w:rPr>
        <w:t>воспитательной</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работы,</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а</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блоки</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«Мир»,</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«Россия»,</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«Человек»</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определяют</w:t>
      </w:r>
      <w:r w:rsidR="00E21BD6">
        <w:rPr>
          <w:rFonts w:ascii="Times New Roman" w:hAnsi="Times New Roman" w:cs="Times New Roman"/>
          <w:spacing w:val="-4"/>
          <w:sz w:val="28"/>
          <w:szCs w:val="28"/>
        </w:rPr>
        <w:t xml:space="preserve"> </w:t>
      </w:r>
      <w:r w:rsidRPr="004776AC">
        <w:rPr>
          <w:rFonts w:ascii="Times New Roman" w:hAnsi="Times New Roman" w:cs="Times New Roman"/>
          <w:spacing w:val="-4"/>
          <w:sz w:val="28"/>
          <w:szCs w:val="28"/>
        </w:rPr>
        <w:t xml:space="preserve">ключевые </w:t>
      </w:r>
      <w:r w:rsidRPr="004776AC">
        <w:rPr>
          <w:rFonts w:ascii="Times New Roman" w:hAnsi="Times New Roman" w:cs="Times New Roman"/>
          <w:spacing w:val="-2"/>
          <w:sz w:val="28"/>
          <w:szCs w:val="28"/>
        </w:rPr>
        <w:t>сквозные</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векторы</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содержания</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инвариантных</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и</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вариативных</w:t>
      </w:r>
      <w:r w:rsidR="00E21BD6">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модулей.</w:t>
      </w:r>
    </w:p>
    <w:p w:rsidR="00576E81" w:rsidRPr="00F20C0C" w:rsidRDefault="00576E81" w:rsidP="00576E8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rsidR="006C642C" w:rsidRDefault="006C642C" w:rsidP="00135815">
      <w:pPr>
        <w:pStyle w:val="a8"/>
        <w:numPr>
          <w:ilvl w:val="0"/>
          <w:numId w:val="40"/>
        </w:numPr>
        <w:spacing w:after="0" w:line="276" w:lineRule="auto"/>
        <w:jc w:val="center"/>
        <w:rPr>
          <w:rStyle w:val="a3"/>
          <w:rFonts w:ascii="Times New Roman" w:hAnsi="Times New Roman" w:cs="Times New Roman"/>
          <w:b/>
          <w:i w:val="0"/>
          <w:iCs w:val="0"/>
          <w:sz w:val="28"/>
          <w:szCs w:val="28"/>
          <w:shd w:val="clear" w:color="auto" w:fill="FFFFFF"/>
        </w:rPr>
      </w:pPr>
      <w:r w:rsidRPr="004776AC">
        <w:rPr>
          <w:rStyle w:val="a3"/>
          <w:rFonts w:ascii="Times New Roman" w:hAnsi="Times New Roman" w:cs="Times New Roman"/>
          <w:b/>
          <w:i w:val="0"/>
          <w:iCs w:val="0"/>
          <w:sz w:val="28"/>
          <w:szCs w:val="28"/>
          <w:shd w:val="clear" w:color="auto" w:fill="FFFFFF"/>
        </w:rPr>
        <w:lastRenderedPageBreak/>
        <w:t>Содержательны</w:t>
      </w:r>
      <w:r w:rsidR="004E546D" w:rsidRPr="004776AC">
        <w:rPr>
          <w:rStyle w:val="a3"/>
          <w:rFonts w:ascii="Times New Roman" w:hAnsi="Times New Roman" w:cs="Times New Roman"/>
          <w:b/>
          <w:i w:val="0"/>
          <w:iCs w:val="0"/>
          <w:sz w:val="28"/>
          <w:szCs w:val="28"/>
          <w:shd w:val="clear" w:color="auto" w:fill="FFFFFF"/>
        </w:rPr>
        <w:t>й</w:t>
      </w:r>
      <w:r w:rsidRPr="004776AC">
        <w:rPr>
          <w:rStyle w:val="a3"/>
          <w:rFonts w:ascii="Times New Roman" w:hAnsi="Times New Roman" w:cs="Times New Roman"/>
          <w:b/>
          <w:i w:val="0"/>
          <w:iCs w:val="0"/>
          <w:sz w:val="28"/>
          <w:szCs w:val="28"/>
          <w:shd w:val="clear" w:color="auto" w:fill="FFFFFF"/>
        </w:rPr>
        <w:t xml:space="preserve"> раздел</w:t>
      </w:r>
    </w:p>
    <w:p w:rsidR="00F20C0C" w:rsidRPr="004776AC" w:rsidRDefault="00F20C0C" w:rsidP="00F20C0C">
      <w:pPr>
        <w:pStyle w:val="a8"/>
        <w:spacing w:after="0" w:line="276" w:lineRule="auto"/>
        <w:ind w:left="1429"/>
        <w:rPr>
          <w:rStyle w:val="a3"/>
          <w:rFonts w:ascii="Times New Roman" w:hAnsi="Times New Roman" w:cs="Times New Roman"/>
          <w:b/>
          <w:i w:val="0"/>
          <w:iCs w:val="0"/>
          <w:sz w:val="28"/>
          <w:szCs w:val="28"/>
          <w:shd w:val="clear" w:color="auto" w:fill="FFFFFF"/>
        </w:rPr>
      </w:pPr>
    </w:p>
    <w:p w:rsidR="008A4811"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основу каждого направления воспитательной работы в организации заложены базовые ценности, которые способствуют всестороннему развитию личности и успешной социализации в современных условиях.</w:t>
      </w:r>
    </w:p>
    <w:p w:rsidR="000023D1" w:rsidRPr="004776AC" w:rsidRDefault="000023D1" w:rsidP="000023D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rsidR="008A4811" w:rsidRPr="004776AC" w:rsidRDefault="008A4811" w:rsidP="00FB1D1E">
      <w:pPr>
        <w:pStyle w:val="af"/>
        <w:numPr>
          <w:ilvl w:val="0"/>
          <w:numId w:val="25"/>
        </w:numPr>
        <w:spacing w:after="0"/>
        <w:ind w:left="709" w:firstLine="0"/>
        <w:jc w:val="both"/>
        <w:rPr>
          <w:rFonts w:ascii="Times New Roman" w:eastAsiaTheme="minorHAnsi" w:hAnsi="Times New Roman" w:cs="Times New Roman"/>
          <w:spacing w:val="-2"/>
          <w:sz w:val="28"/>
          <w:szCs w:val="28"/>
          <w:lang w:eastAsia="en-US"/>
        </w:rPr>
      </w:pPr>
      <w:r w:rsidRPr="004776AC">
        <w:rPr>
          <w:rFonts w:ascii="Times New Roman" w:eastAsiaTheme="minorHAnsi" w:hAnsi="Times New Roman" w:cs="Times New Roman"/>
          <w:spacing w:val="-2"/>
          <w:sz w:val="28"/>
          <w:szCs w:val="28"/>
          <w:lang w:eastAsia="en-US"/>
        </w:rPr>
        <w:t>Основные направления воспитательной работы включают в себя:</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нравственное воспитание: воспитание детей на основе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нравственной культуры народов России, традиционных религий народов России, формирование традиционных российских семейных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F4EF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F4EFC" w:rsidRPr="004776AC">
        <w:rPr>
          <w:rFonts w:ascii="Times New Roman" w:eastAsia="Times New Roman" w:hAnsi="Times New Roman" w:cs="Times New Roman"/>
          <w:sz w:val="28"/>
          <w:szCs w:val="28"/>
          <w:lang w:eastAsia="ru-RU"/>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023D1" w:rsidRPr="004776AC" w:rsidRDefault="000023D1"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донашихдней, вклад российских ученых идеятелей культуры вмировые </w:t>
      </w:r>
      <w:r w:rsidRPr="004776AC">
        <w:rPr>
          <w:rFonts w:ascii="Times New Roman" w:hAnsi="Times New Roman" w:cs="Times New Roman"/>
          <w:spacing w:val="-2"/>
          <w:sz w:val="28"/>
          <w:szCs w:val="28"/>
        </w:rPr>
        <w:t>культуруинауку;знакомствосдуховнымиценностямичеловечества.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блока «Мир» реализуется в следующих формах:</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популярных фильмов; встречи с людьми, добившимися успехов в различных сферах деятельности, дискуссионные клубы, дебаты, диспуты;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F4EF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беседы и диалоги на тему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нравственного воспитания; проведение обсуждений на темы морали, духовных ценностей, честности, справедливости и милосердия.</w:t>
      </w:r>
    </w:p>
    <w:p w:rsidR="00FB1D1E" w:rsidRPr="004776AC" w:rsidRDefault="00FB1D1E"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 В общем блоке реализации содержания «Россия» </w:t>
      </w:r>
      <w:r w:rsidR="0035747F" w:rsidRPr="004776AC">
        <w:rPr>
          <w:rFonts w:ascii="Times New Roman" w:hAnsi="Times New Roman" w:cs="Times New Roman"/>
          <w:sz w:val="28"/>
          <w:szCs w:val="28"/>
        </w:rPr>
        <w:t>–</w:t>
      </w:r>
      <w:r w:rsidRPr="004776AC">
        <w:rPr>
          <w:rFonts w:ascii="Times New Roman" w:hAnsi="Times New Roman" w:cs="Times New Roman"/>
          <w:sz w:val="28"/>
          <w:szCs w:val="28"/>
        </w:rPr>
        <w:t xml:space="preserve"> пять комплексов мероприятий: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14.1. Первый комплекс мероприятий связан с народом России, его </w:t>
      </w:r>
      <w:r w:rsidRPr="004776AC">
        <w:rPr>
          <w:rFonts w:ascii="Times New Roman" w:hAnsi="Times New Roman" w:cs="Times New Roman"/>
          <w:sz w:val="28"/>
          <w:szCs w:val="28"/>
        </w:rPr>
        <w:lastRenderedPageBreak/>
        <w:t>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дни;</w:t>
      </w:r>
    </w:p>
    <w:p w:rsidR="00FB1D1E" w:rsidRPr="004776AC" w:rsidRDefault="00541508" w:rsidP="000023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 любви к Родине, добру, милосердию, состраданию, взаимопомощи, чувству долга;</w:t>
      </w:r>
    </w:p>
    <w:p w:rsidR="00FB1D1E" w:rsidRPr="004776AC" w:rsidRDefault="00541508" w:rsidP="000023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Реализация данных мероприятий </w:t>
      </w:r>
      <w:r w:rsidR="002B0E02"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как самостоятельно, так и во взаимодействии с </w:t>
      </w:r>
      <w:r w:rsidR="00BD17F0" w:rsidRPr="004776AC">
        <w:rPr>
          <w:rFonts w:ascii="Times New Roman" w:hAnsi="Times New Roman" w:cs="Times New Roman"/>
          <w:i/>
          <w:sz w:val="28"/>
          <w:szCs w:val="28"/>
        </w:rPr>
        <w:t>региональным, местными и первичными отделениями</w:t>
      </w:r>
      <w:r w:rsidRPr="004776AC">
        <w:rPr>
          <w:rFonts w:ascii="Times New Roman" w:hAnsi="Times New Roman" w:cs="Times New Roman"/>
          <w:sz w:val="28"/>
          <w:szCs w:val="28"/>
        </w:rPr>
        <w:t>Общероссийск</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общественно</w:t>
      </w:r>
      <w:r w:rsidR="00D31508">
        <w:rPr>
          <w:rFonts w:ascii="Times New Roman" w:hAnsi="Times New Roman" w:cs="Times New Roman"/>
          <w:sz w:val="28"/>
          <w:szCs w:val="28"/>
        </w:rPr>
        <w:t>-</w:t>
      </w:r>
      <w:r w:rsidRPr="004776AC">
        <w:rPr>
          <w:rFonts w:ascii="Times New Roman" w:hAnsi="Times New Roman" w:cs="Times New Roman"/>
          <w:sz w:val="28"/>
          <w:szCs w:val="28"/>
        </w:rPr>
        <w:t>государственн</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движени</w:t>
      </w:r>
      <w:r w:rsidR="00BD17F0" w:rsidRPr="004776AC">
        <w:rPr>
          <w:rFonts w:ascii="Times New Roman" w:hAnsi="Times New Roman" w:cs="Times New Roman"/>
          <w:sz w:val="28"/>
          <w:szCs w:val="28"/>
        </w:rPr>
        <w:t>я</w:t>
      </w:r>
      <w:r w:rsidRPr="004776AC">
        <w:rPr>
          <w:rFonts w:ascii="Times New Roman" w:hAnsi="Times New Roman" w:cs="Times New Roman"/>
          <w:sz w:val="28"/>
          <w:szCs w:val="28"/>
        </w:rPr>
        <w:t xml:space="preserve"> детей и молодежи (далее – Движение Первых).</w:t>
      </w:r>
    </w:p>
    <w:p w:rsidR="00FB1D1E" w:rsidRPr="004776AC" w:rsidRDefault="00BF4EFC" w:rsidP="000023D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 целью формирования у детей и подростков гражданского самосознания провод</w:t>
      </w:r>
      <w:r w:rsidR="002B0E02" w:rsidRPr="004776AC">
        <w:rPr>
          <w:rFonts w:ascii="Times New Roman" w:hAnsi="Times New Roman" w:cs="Times New Roman"/>
          <w:sz w:val="28"/>
          <w:szCs w:val="28"/>
        </w:rPr>
        <w:t>я</w:t>
      </w:r>
      <w:r w:rsidRPr="004776AC">
        <w:rPr>
          <w:rFonts w:ascii="Times New Roman" w:hAnsi="Times New Roman" w:cs="Times New Roman"/>
          <w:sz w:val="28"/>
          <w:szCs w:val="28"/>
        </w:rPr>
        <w:t>тся информационные часы и акции.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организация выставок книг, посвященных русскому языку, русской литературе и русской культуре;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культурно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D71121" w:rsidRPr="004776AC">
        <w:rPr>
          <w:rFonts w:ascii="Times New Roman" w:hAnsi="Times New Roman" w:cs="Times New Roman"/>
          <w:sz w:val="28"/>
          <w:szCs w:val="28"/>
        </w:rPr>
        <w:t>там и языковым традициям России;</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526A" w:rsidRPr="004776AC">
        <w:rPr>
          <w:rFonts w:ascii="Times New Roman" w:hAnsi="Times New Roman" w:cs="Times New Roman"/>
          <w:sz w:val="28"/>
          <w:szCs w:val="28"/>
        </w:rPr>
        <w:t xml:space="preserve"> п</w:t>
      </w:r>
      <w:r w:rsidR="00BF4EFC" w:rsidRPr="004776AC">
        <w:rPr>
          <w:rFonts w:ascii="Times New Roman" w:hAnsi="Times New Roman" w:cs="Times New Roman"/>
          <w:sz w:val="28"/>
          <w:szCs w:val="28"/>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w:t>
      </w:r>
      <w:r w:rsidR="00D71121" w:rsidRPr="004776AC">
        <w:rPr>
          <w:rFonts w:ascii="Times New Roman" w:hAnsi="Times New Roman" w:cs="Times New Roman"/>
          <w:sz w:val="28"/>
          <w:szCs w:val="28"/>
        </w:rPr>
        <w:t>щие</w:t>
      </w:r>
      <w:r w:rsidR="00BF4EFC" w:rsidRPr="004776AC">
        <w:rPr>
          <w:rFonts w:ascii="Times New Roman" w:hAnsi="Times New Roman" w:cs="Times New Roman"/>
          <w:sz w:val="28"/>
          <w:szCs w:val="28"/>
        </w:rPr>
        <w:t xml:space="preserve"> красоту русского слова, отрядные события по м</w:t>
      </w:r>
      <w:r w:rsidR="00D71121" w:rsidRPr="004776AC">
        <w:rPr>
          <w:rFonts w:ascii="Times New Roman" w:hAnsi="Times New Roman" w:cs="Times New Roman"/>
          <w:sz w:val="28"/>
          <w:szCs w:val="28"/>
        </w:rPr>
        <w:t>отивам русских народных сказок;</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литерату</w:t>
      </w:r>
      <w:r w:rsidR="00D71121" w:rsidRPr="004776AC">
        <w:rPr>
          <w:rFonts w:ascii="Times New Roman" w:hAnsi="Times New Roman" w:cs="Times New Roman"/>
          <w:sz w:val="28"/>
          <w:szCs w:val="28"/>
        </w:rPr>
        <w:t>рные конкурсы, конкурсы чтецов;</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реконструкц</w:t>
      </w:r>
      <w:r w:rsidR="00D71121" w:rsidRPr="004776AC">
        <w:rPr>
          <w:rFonts w:ascii="Times New Roman" w:hAnsi="Times New Roman" w:cs="Times New Roman"/>
          <w:sz w:val="28"/>
          <w:szCs w:val="28"/>
        </w:rPr>
        <w:t>ия русских народных праздников;</w:t>
      </w:r>
    </w:p>
    <w:p w:rsidR="00FB1D1E" w:rsidRPr="004776AC" w:rsidRDefault="00541508" w:rsidP="000023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проекты по собранию русских п</w:t>
      </w:r>
      <w:r w:rsidR="00D71121" w:rsidRPr="004776AC">
        <w:rPr>
          <w:rFonts w:ascii="Times New Roman" w:hAnsi="Times New Roman" w:cs="Times New Roman"/>
          <w:sz w:val="28"/>
          <w:szCs w:val="28"/>
        </w:rPr>
        <w:t xml:space="preserve">ословиц и поговорок; </w:t>
      </w:r>
      <w:r w:rsidR="00BF4EFC" w:rsidRPr="004776AC">
        <w:rPr>
          <w:rFonts w:ascii="Times New Roman" w:hAnsi="Times New Roman" w:cs="Times New Roman"/>
          <w:sz w:val="28"/>
          <w:szCs w:val="28"/>
        </w:rPr>
        <w:t>крылатых выражений о родстве, дружбе, верности и других нравственных ориентирах.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экологические игры, актуализирующие имеющийся опыт и знания детей;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беседы об особенностях родного края;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w:t>
      </w:r>
      <w:r w:rsidR="00BF4EFC" w:rsidRPr="004776AC">
        <w:rPr>
          <w:rFonts w:ascii="Times New Roman" w:hAnsi="Times New Roman" w:cs="Times New Roman"/>
          <w:sz w:val="28"/>
          <w:szCs w:val="28"/>
        </w:rPr>
        <w:lastRenderedPageBreak/>
        <w:t xml:space="preserve">ресурсам: воде, электричеству, </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которые учат детей минимизировать или ликвидировать вред, наносимый природе;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свод экологических правил в отряде и в целом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конкурс рисунков, плакатов, инсценировок на экологическую тематику;</w:t>
      </w:r>
    </w:p>
    <w:p w:rsidR="00BF4EF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встречи и беседы с экспертами в области экологии, охраны окружающей среды, учеными, эко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волонтерами.</w:t>
      </w:r>
    </w:p>
    <w:p w:rsidR="00FB1D1E" w:rsidRPr="004776AC" w:rsidRDefault="00FB1D1E"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15. Общий блок реализации содержания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Человек</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Реализация воспитательного потенциала данного блока предусматривает:</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физкультурно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спортивных мероприятий: зарядк</w:t>
      </w:r>
      <w:r w:rsidR="00201AFE" w:rsidRPr="004776AC">
        <w:rPr>
          <w:rFonts w:ascii="Times New Roman" w:hAnsi="Times New Roman" w:cs="Times New Roman"/>
          <w:sz w:val="28"/>
          <w:szCs w:val="28"/>
        </w:rPr>
        <w:t>и</w:t>
      </w:r>
      <w:r w:rsidR="00BF4EFC" w:rsidRPr="004776AC">
        <w:rPr>
          <w:rFonts w:ascii="Times New Roman" w:hAnsi="Times New Roman" w:cs="Times New Roman"/>
          <w:sz w:val="28"/>
          <w:szCs w:val="28"/>
        </w:rPr>
        <w:t>, спортивны</w:t>
      </w:r>
      <w:r w:rsidR="00201AFE"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игр и соревновани</w:t>
      </w:r>
      <w:r w:rsidR="00201AFE" w:rsidRPr="004776AC">
        <w:rPr>
          <w:rFonts w:ascii="Times New Roman" w:hAnsi="Times New Roman" w:cs="Times New Roman"/>
          <w:sz w:val="28"/>
          <w:szCs w:val="28"/>
        </w:rPr>
        <w:t>й</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409F" w:rsidRPr="004776AC">
        <w:rPr>
          <w:rFonts w:ascii="Times New Roman" w:hAnsi="Times New Roman" w:cs="Times New Roman"/>
          <w:sz w:val="28"/>
          <w:szCs w:val="28"/>
        </w:rPr>
        <w:t xml:space="preserve">организацию </w:t>
      </w:r>
      <w:r w:rsidR="00BF4EFC" w:rsidRPr="004776AC">
        <w:rPr>
          <w:rFonts w:ascii="Times New Roman" w:hAnsi="Times New Roman" w:cs="Times New Roman"/>
          <w:sz w:val="28"/>
          <w:szCs w:val="28"/>
        </w:rPr>
        <w:t>бесед, направленны</w:t>
      </w:r>
      <w:r w:rsidR="008B409F"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профилактику вредных привычек и привлечение интереса детей к занятиям физкультурой и спортом;</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w:t>
      </w:r>
      <w:r w:rsidR="00201AFE"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травли в детской и подростковой среде, психолого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воспитательного процесса в организации;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проведение </w:t>
      </w:r>
      <w:r w:rsidR="008B409F" w:rsidRPr="004776AC">
        <w:rPr>
          <w:rFonts w:ascii="Times New Roman" w:hAnsi="Times New Roman" w:cs="Times New Roman"/>
          <w:sz w:val="28"/>
          <w:szCs w:val="28"/>
        </w:rPr>
        <w:t xml:space="preserve">всем педагогическим коллективом </w:t>
      </w:r>
      <w:r w:rsidR="00BF4EFC" w:rsidRPr="004776AC">
        <w:rPr>
          <w:rFonts w:ascii="Times New Roman" w:hAnsi="Times New Roman" w:cs="Times New Roman"/>
          <w:sz w:val="28"/>
          <w:szCs w:val="28"/>
        </w:rPr>
        <w:t>целенаправленной работы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разработк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 реализаци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разных форм профилактических воспитательных мероприятий: антиалкогольны</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против курения, против вовлечения в деструктивные группы в социальных сетях, в деструктивные молодежные, религиозные объединения, субкультуры, информирующи</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о безопасности дорожного движения, </w:t>
      </w:r>
      <w:r w:rsidR="002059E2" w:rsidRPr="004776AC">
        <w:rPr>
          <w:rFonts w:ascii="Times New Roman" w:hAnsi="Times New Roman" w:cs="Times New Roman"/>
          <w:sz w:val="28"/>
          <w:szCs w:val="28"/>
        </w:rPr>
        <w:t xml:space="preserve">безопасности в цифровой среде, </w:t>
      </w:r>
      <w:r w:rsidR="00BF4EFC" w:rsidRPr="004776AC">
        <w:rPr>
          <w:rFonts w:ascii="Times New Roman" w:hAnsi="Times New Roman" w:cs="Times New Roman"/>
          <w:sz w:val="28"/>
          <w:szCs w:val="28"/>
        </w:rPr>
        <w:lastRenderedPageBreak/>
        <w:t>противопожарной безопасности, гражданской обороны, антитеррористической, антиэкстремистской безопасности;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41D45"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поддержк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деятельности, альтернативной девиантному поведению, </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познани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(путешествия</w:t>
      </w:r>
      <w:r w:rsidR="009E5D76" w:rsidRPr="004776AC">
        <w:rPr>
          <w:rFonts w:ascii="Times New Roman" w:hAnsi="Times New Roman" w:cs="Times New Roman"/>
          <w:sz w:val="28"/>
          <w:szCs w:val="28"/>
        </w:rPr>
        <w:t>, искусство</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испытани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себя (походы, спорт), </w:t>
      </w:r>
      <w:r w:rsidR="00881C90" w:rsidRPr="004776AC">
        <w:rPr>
          <w:rFonts w:ascii="Times New Roman" w:hAnsi="Times New Roman" w:cs="Times New Roman"/>
          <w:sz w:val="28"/>
          <w:szCs w:val="28"/>
        </w:rPr>
        <w:t xml:space="preserve">по организации </w:t>
      </w:r>
      <w:r w:rsidR="00BF4EFC" w:rsidRPr="004776AC">
        <w:rPr>
          <w:rFonts w:ascii="Times New Roman" w:hAnsi="Times New Roman" w:cs="Times New Roman"/>
          <w:sz w:val="28"/>
          <w:szCs w:val="28"/>
        </w:rPr>
        <w:t>значимо</w:t>
      </w:r>
      <w:r w:rsidR="00881C90" w:rsidRPr="004776AC">
        <w:rPr>
          <w:rFonts w:ascii="Times New Roman" w:hAnsi="Times New Roman" w:cs="Times New Roman"/>
          <w:sz w:val="28"/>
          <w:szCs w:val="28"/>
        </w:rPr>
        <w:t>го</w:t>
      </w:r>
      <w:r w:rsidR="00BF4EFC" w:rsidRPr="004776AC">
        <w:rPr>
          <w:rFonts w:ascii="Times New Roman" w:hAnsi="Times New Roman" w:cs="Times New Roman"/>
          <w:sz w:val="28"/>
          <w:szCs w:val="28"/>
        </w:rPr>
        <w:t xml:space="preserve"> общени</w:t>
      </w:r>
      <w:r w:rsidR="00881C90" w:rsidRPr="004776AC">
        <w:rPr>
          <w:rFonts w:ascii="Times New Roman" w:hAnsi="Times New Roman" w:cs="Times New Roman"/>
          <w:sz w:val="28"/>
          <w:szCs w:val="28"/>
        </w:rPr>
        <w:t xml:space="preserve">я, </w:t>
      </w:r>
      <w:r w:rsidR="00BF4EFC" w:rsidRPr="004776AC">
        <w:rPr>
          <w:rFonts w:ascii="Times New Roman" w:hAnsi="Times New Roman" w:cs="Times New Roman"/>
          <w:sz w:val="28"/>
          <w:szCs w:val="28"/>
        </w:rPr>
        <w:t>творчеств</w:t>
      </w:r>
      <w:r w:rsidR="00881C90" w:rsidRPr="004776AC">
        <w:rPr>
          <w:rFonts w:ascii="Times New Roman" w:hAnsi="Times New Roman" w:cs="Times New Roman"/>
          <w:sz w:val="28"/>
          <w:szCs w:val="28"/>
        </w:rPr>
        <w:t>а</w:t>
      </w:r>
      <w:r w:rsidR="00BF4EFC" w:rsidRPr="004776AC">
        <w:rPr>
          <w:rFonts w:ascii="Times New Roman" w:hAnsi="Times New Roman" w:cs="Times New Roman"/>
          <w:sz w:val="28"/>
          <w:szCs w:val="28"/>
        </w:rPr>
        <w:t>, профессиональн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религиозно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духовн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благотворительн</w:t>
      </w:r>
      <w:r w:rsidR="00881C90" w:rsidRPr="004776AC">
        <w:rPr>
          <w:rFonts w:ascii="Times New Roman" w:hAnsi="Times New Roman" w:cs="Times New Roman"/>
          <w:sz w:val="28"/>
          <w:szCs w:val="28"/>
        </w:rPr>
        <w:t>ой деятельности</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у детей и подростков социально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ценностного отношения к семье как первооснов</w:t>
      </w:r>
      <w:r w:rsidR="00131178" w:rsidRPr="004776AC">
        <w:rPr>
          <w:rFonts w:ascii="Times New Roman" w:hAnsi="Times New Roman" w:cs="Times New Roman"/>
          <w:sz w:val="28"/>
          <w:szCs w:val="28"/>
        </w:rPr>
        <w:t>е</w:t>
      </w:r>
      <w:r w:rsidR="00BF4EFC" w:rsidRPr="004776AC">
        <w:rPr>
          <w:rFonts w:ascii="Times New Roman" w:hAnsi="Times New Roman" w:cs="Times New Roman"/>
          <w:sz w:val="28"/>
          <w:szCs w:val="28"/>
        </w:rPr>
        <w:t xml:space="preserve"> принадлежности к многонациональному народу России, Отечеству;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бережного отношения к жизни человека, личностной системы семейных ценностей в духовных и культурных традициях российского народа;</w:t>
      </w:r>
    </w:p>
    <w:p w:rsidR="00BF4E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подготовк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B1D1E" w:rsidRPr="004776AC" w:rsidRDefault="00FB1D1E" w:rsidP="00741E11">
      <w:pPr>
        <w:pStyle w:val="ConsPlusNormal"/>
        <w:spacing w:line="276" w:lineRule="auto"/>
        <w:ind w:firstLine="709"/>
        <w:jc w:val="both"/>
        <w:rPr>
          <w:rFonts w:ascii="Times New Roman" w:hAnsi="Times New Roman" w:cs="Times New Roman"/>
          <w:sz w:val="28"/>
          <w:szCs w:val="28"/>
        </w:rPr>
      </w:pPr>
    </w:p>
    <w:p w:rsidR="00FB1D1E" w:rsidRPr="004776AC" w:rsidRDefault="00BF4EFC" w:rsidP="000023D1">
      <w:pPr>
        <w:pStyle w:val="ConsPlusNormal"/>
        <w:spacing w:line="276" w:lineRule="auto"/>
        <w:ind w:firstLine="709"/>
        <w:jc w:val="both"/>
        <w:rPr>
          <w:rFonts w:ascii="Times New Roman" w:hAnsi="Times New Roman" w:cs="Times New Roman"/>
          <w:sz w:val="28"/>
          <w:szCs w:val="28"/>
        </w:rPr>
      </w:pPr>
      <w:bookmarkStart w:id="0" w:name="P150"/>
      <w:bookmarkEnd w:id="0"/>
      <w:r w:rsidRPr="004776AC">
        <w:rPr>
          <w:rFonts w:ascii="Times New Roman" w:hAnsi="Times New Roman" w:cs="Times New Roman"/>
          <w:sz w:val="28"/>
          <w:szCs w:val="28"/>
        </w:rPr>
        <w:t>16. Инвариантные общие содержательные модули включают:</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16.1.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С</w:t>
      </w:r>
      <w:r w:rsidR="00AC3E9F" w:rsidRPr="004776AC">
        <w:rPr>
          <w:rFonts w:ascii="Times New Roman" w:hAnsi="Times New Roman" w:cs="Times New Roman"/>
          <w:sz w:val="28"/>
          <w:szCs w:val="28"/>
        </w:rPr>
        <w:t>портивно</w:t>
      </w:r>
      <w:r w:rsidR="000F0BDB">
        <w:rPr>
          <w:rFonts w:ascii="Times New Roman" w:hAnsi="Times New Roman" w:cs="Times New Roman"/>
          <w:sz w:val="28"/>
          <w:szCs w:val="28"/>
        </w:rPr>
        <w:t>-</w:t>
      </w:r>
      <w:r w:rsidR="00AC3E9F" w:rsidRPr="004776AC">
        <w:rPr>
          <w:rFonts w:ascii="Times New Roman" w:hAnsi="Times New Roman" w:cs="Times New Roman"/>
          <w:sz w:val="28"/>
          <w:szCs w:val="28"/>
        </w:rPr>
        <w:t>оздоровительная работа»</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в организации включает в себя организацию оптимального двигательного режима с учетом возраста детей и состояния их здоровья.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Физическое воспитание реализуется посредством:</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занятий, которые проводятся с детьми по графику, максимально на открытых площадках;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дополнительных общеразвивающих программ физкультурно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спортивной направленности, обеспечивающих систематические занятия спортом в условиях 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спортивных объединений;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спортивно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массовых мероприятий, предполагающих спартакиады, </w:t>
      </w:r>
      <w:r w:rsidR="00BF4EFC" w:rsidRPr="004776AC">
        <w:rPr>
          <w:rFonts w:ascii="Times New Roman" w:hAnsi="Times New Roman" w:cs="Times New Roman"/>
          <w:sz w:val="28"/>
          <w:szCs w:val="28"/>
        </w:rPr>
        <w:lastRenderedPageBreak/>
        <w:t>спортивные соревнования, праздники, викторины, конкурсы;</w:t>
      </w:r>
    </w:p>
    <w:p w:rsidR="005F6DEA" w:rsidRDefault="00C41748" w:rsidP="00B41D4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AC3E9F" w:rsidRPr="004776AC">
        <w:rPr>
          <w:rFonts w:ascii="Times New Roman" w:hAnsi="Times New Roman" w:cs="Times New Roman"/>
          <w:sz w:val="28"/>
          <w:szCs w:val="28"/>
        </w:rPr>
        <w:t>«</w:t>
      </w:r>
      <w:proofErr w:type="spellStart"/>
      <w:r w:rsidR="0098286F" w:rsidRPr="004776AC">
        <w:rPr>
          <w:rFonts w:ascii="Times New Roman" w:hAnsi="Times New Roman" w:cs="Times New Roman"/>
          <w:sz w:val="28"/>
          <w:szCs w:val="28"/>
        </w:rPr>
        <w:t>з</w:t>
      </w:r>
      <w:r w:rsidR="00BF4EFC" w:rsidRPr="004776AC">
        <w:rPr>
          <w:rFonts w:ascii="Times New Roman" w:hAnsi="Times New Roman" w:cs="Times New Roman"/>
          <w:sz w:val="28"/>
          <w:szCs w:val="28"/>
        </w:rPr>
        <w:t>доровоепитание</w:t>
      </w:r>
      <w:proofErr w:type="gramStart"/>
      <w:r w:rsidR="00BF4EFC" w:rsidRPr="004776AC">
        <w:rPr>
          <w:rFonts w:ascii="Times New Roman" w:hAnsi="Times New Roman" w:cs="Times New Roman"/>
          <w:sz w:val="28"/>
          <w:szCs w:val="28"/>
        </w:rPr>
        <w:t>.р</w:t>
      </w:r>
      <w:proofErr w:type="gramEnd"/>
      <w:r w:rsidR="00BF4EFC" w:rsidRPr="004776AC">
        <w:rPr>
          <w:rFonts w:ascii="Times New Roman" w:hAnsi="Times New Roman" w:cs="Times New Roman"/>
          <w:sz w:val="28"/>
          <w:szCs w:val="28"/>
        </w:rPr>
        <w:t>ф</w:t>
      </w:r>
      <w:proofErr w:type="spellEnd"/>
      <w:r w:rsidR="00AC3E9F" w:rsidRPr="004776AC">
        <w:rPr>
          <w:rFonts w:ascii="Times New Roman" w:hAnsi="Times New Roman" w:cs="Times New Roman"/>
          <w:sz w:val="28"/>
          <w:szCs w:val="28"/>
        </w:rPr>
        <w:t>»</w:t>
      </w:r>
      <w:r w:rsidR="005F6DEA">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строится во взаимодействии с медицинским персоналом с учетом возраста детей и показателей здоровья.</w:t>
      </w:r>
    </w:p>
    <w:p w:rsidR="00FB1D1E" w:rsidRPr="004776AC" w:rsidRDefault="00BF4EFC" w:rsidP="000023D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16.2.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proofErr w:type="gramStart"/>
      <w:r w:rsidRPr="004776AC">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нравственных ценностей, является инструментом передачи свода моральных, этических и эстетических ценностей, составляющих ядро национальной российской самобытности, в </w:t>
      </w:r>
      <w:r w:rsidR="0098286F" w:rsidRPr="004776AC">
        <w:rPr>
          <w:rFonts w:ascii="Times New Roman" w:hAnsi="Times New Roman" w:cs="Times New Roman"/>
          <w:sz w:val="28"/>
          <w:szCs w:val="28"/>
        </w:rPr>
        <w:t xml:space="preserve">процессе </w:t>
      </w:r>
      <w:r w:rsidRPr="004776AC">
        <w:rPr>
          <w:rFonts w:ascii="Times New Roman" w:hAnsi="Times New Roman" w:cs="Times New Roman"/>
          <w:sz w:val="28"/>
          <w:szCs w:val="28"/>
        </w:rPr>
        <w:t>деятельности организаци</w:t>
      </w:r>
      <w:r w:rsidR="0098286F" w:rsidRPr="004776AC">
        <w:rPr>
          <w:rFonts w:ascii="Times New Roman" w:hAnsi="Times New Roman" w:cs="Times New Roman"/>
          <w:sz w:val="28"/>
          <w:szCs w:val="28"/>
        </w:rPr>
        <w:t>и.</w:t>
      </w:r>
      <w:proofErr w:type="gramEnd"/>
    </w:p>
    <w:p w:rsidR="002D463D" w:rsidRDefault="00BF4EFC" w:rsidP="002D463D">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Воспитательная работа </w:t>
      </w:r>
      <w:r w:rsidR="00371CA3" w:rsidRPr="004776AC">
        <w:rPr>
          <w:rFonts w:ascii="Times New Roman" w:hAnsi="Times New Roman" w:cs="Times New Roman"/>
          <w:sz w:val="28"/>
          <w:szCs w:val="28"/>
        </w:rPr>
        <w:t>включает</w:t>
      </w:r>
      <w:r w:rsidRPr="004776AC">
        <w:rPr>
          <w:rFonts w:ascii="Times New Roman" w:hAnsi="Times New Roman" w:cs="Times New Roman"/>
          <w:sz w:val="28"/>
          <w:szCs w:val="28"/>
        </w:rPr>
        <w:t xml:space="preserve"> просмотр отечественных кинофильмов, спектаклей, концертов и литературно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музыкальных композиций; участие в виртуальных экскурсиях и выставках; проведение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громких</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чтений, чтений по ролям; постановк</w:t>
      </w:r>
      <w:r w:rsidR="0098286F" w:rsidRPr="004776AC">
        <w:rPr>
          <w:rFonts w:ascii="Times New Roman" w:hAnsi="Times New Roman" w:cs="Times New Roman"/>
          <w:sz w:val="28"/>
          <w:szCs w:val="28"/>
        </w:rPr>
        <w:t>у</w:t>
      </w:r>
      <w:r w:rsidRPr="004776AC">
        <w:rPr>
          <w:rFonts w:ascii="Times New Roman" w:hAnsi="Times New Roman" w:cs="Times New Roman"/>
          <w:sz w:val="28"/>
          <w:szCs w:val="28"/>
        </w:rPr>
        <w:t xml:space="preserve"> спектаклей; реализацию иных форм мероприятий на основе и с привлечением произведений, созданных отечественными учреждениями культуры, в том ч</w:t>
      </w:r>
      <w:r w:rsidR="00BD7B3D">
        <w:rPr>
          <w:rFonts w:ascii="Times New Roman" w:hAnsi="Times New Roman" w:cs="Times New Roman"/>
          <w:sz w:val="28"/>
          <w:szCs w:val="28"/>
        </w:rPr>
        <w:t xml:space="preserve">исле в рамках тематического дня; проведение дополнительных </w:t>
      </w:r>
      <w:r w:rsidR="00BD7B3D" w:rsidRPr="002D463D">
        <w:rPr>
          <w:rFonts w:ascii="Times New Roman" w:hAnsi="Times New Roman" w:cs="Times New Roman"/>
          <w:sz w:val="28"/>
          <w:szCs w:val="28"/>
        </w:rPr>
        <w:t>мероприятий</w:t>
      </w:r>
      <w:r w:rsidR="003C4C40" w:rsidRPr="002D463D">
        <w:rPr>
          <w:rFonts w:ascii="Times New Roman" w:hAnsi="Times New Roman" w:cs="Times New Roman"/>
          <w:sz w:val="28"/>
          <w:szCs w:val="28"/>
        </w:rPr>
        <w:t>:</w:t>
      </w:r>
      <w:r w:rsidR="00B41D45">
        <w:rPr>
          <w:rFonts w:ascii="Times New Roman" w:hAnsi="Times New Roman" w:cs="Times New Roman"/>
          <w:sz w:val="28"/>
          <w:szCs w:val="28"/>
        </w:rPr>
        <w:t xml:space="preserve"> походы с СДК и сельскую библиотеку.</w:t>
      </w:r>
    </w:p>
    <w:p w:rsidR="00FB1D1E" w:rsidRPr="004776AC" w:rsidRDefault="00BF4EFC" w:rsidP="000023D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Организация воспита</w:t>
      </w:r>
      <w:r w:rsidR="00AC3E9F" w:rsidRPr="004776AC">
        <w:rPr>
          <w:rFonts w:ascii="Times New Roman" w:hAnsi="Times New Roman" w:cs="Times New Roman"/>
          <w:sz w:val="28"/>
          <w:szCs w:val="28"/>
        </w:rPr>
        <w:t>тельной работы в рамках модуля «</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00CD3A0B">
        <w:rPr>
          <w:rFonts w:ascii="Times New Roman" w:hAnsi="Times New Roman" w:cs="Times New Roman"/>
          <w:sz w:val="28"/>
          <w:szCs w:val="28"/>
        </w:rPr>
        <w:t xml:space="preserve"> </w:t>
      </w:r>
      <w:r w:rsidR="00371CA3"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с использованием различных безвозмездных электронных ресурсо</w:t>
      </w:r>
      <w:r w:rsidR="00AC3E9F" w:rsidRPr="004776AC">
        <w:rPr>
          <w:rFonts w:ascii="Times New Roman" w:hAnsi="Times New Roman" w:cs="Times New Roman"/>
          <w:sz w:val="28"/>
          <w:szCs w:val="28"/>
        </w:rPr>
        <w:t>в, созданных в сфере культуры: «</w:t>
      </w:r>
      <w:proofErr w:type="spellStart"/>
      <w:r w:rsidRPr="004776AC">
        <w:rPr>
          <w:rFonts w:ascii="Times New Roman" w:hAnsi="Times New Roman" w:cs="Times New Roman"/>
          <w:sz w:val="28"/>
          <w:szCs w:val="28"/>
        </w:rPr>
        <w:t>Культура</w:t>
      </w:r>
      <w:proofErr w:type="gramStart"/>
      <w:r w:rsidRPr="004776AC">
        <w:rPr>
          <w:rFonts w:ascii="Times New Roman" w:hAnsi="Times New Roman" w:cs="Times New Roman"/>
          <w:sz w:val="28"/>
          <w:szCs w:val="28"/>
        </w:rPr>
        <w:t>.Р</w:t>
      </w:r>
      <w:proofErr w:type="gramEnd"/>
      <w:r w:rsidRPr="004776AC">
        <w:rPr>
          <w:rFonts w:ascii="Times New Roman" w:hAnsi="Times New Roman" w:cs="Times New Roman"/>
          <w:sz w:val="28"/>
          <w:szCs w:val="28"/>
        </w:rPr>
        <w:t>Ф</w:t>
      </w:r>
      <w:proofErr w:type="spellEnd"/>
      <w:r w:rsidR="00AC3E9F" w:rsidRPr="004776AC">
        <w:rPr>
          <w:rFonts w:ascii="Times New Roman" w:hAnsi="Times New Roman" w:cs="Times New Roman"/>
          <w:sz w:val="28"/>
          <w:szCs w:val="28"/>
        </w:rPr>
        <w:t>»</w:t>
      </w:r>
      <w:r w:rsidRPr="004776AC">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16.3. Модуль «</w:t>
      </w:r>
      <w:r w:rsidR="00BF4EFC" w:rsidRPr="004776AC">
        <w:rPr>
          <w:rFonts w:ascii="Times New Roman" w:hAnsi="Times New Roman" w:cs="Times New Roman"/>
          <w:sz w:val="28"/>
          <w:szCs w:val="28"/>
        </w:rPr>
        <w:t>Психолого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FB1D1E" w:rsidRPr="000023D1" w:rsidRDefault="00B41D45" w:rsidP="000023D1">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Б</w:t>
      </w:r>
      <w:r w:rsidR="00D624D0" w:rsidRPr="004776AC">
        <w:rPr>
          <w:rFonts w:ascii="Times New Roman" w:hAnsi="Times New Roman" w:cs="Times New Roman"/>
          <w:sz w:val="28"/>
          <w:szCs w:val="28"/>
        </w:rPr>
        <w:t>азируется на соблюдении профессиональных принципов сообщества педагогов</w:t>
      </w:r>
      <w:r w:rsidR="00C41748">
        <w:rPr>
          <w:rFonts w:ascii="Times New Roman" w:hAnsi="Times New Roman" w:cs="Times New Roman"/>
          <w:sz w:val="28"/>
          <w:szCs w:val="28"/>
        </w:rPr>
        <w:t>–</w:t>
      </w:r>
      <w:r w:rsidR="00D624D0" w:rsidRPr="004776AC">
        <w:rPr>
          <w:rFonts w:ascii="Times New Roman" w:hAnsi="Times New Roman" w:cs="Times New Roman"/>
          <w:sz w:val="28"/>
          <w:szCs w:val="28"/>
        </w:rPr>
        <w:t>психологов</w:t>
      </w:r>
      <w:r w:rsidR="006F6821" w:rsidRPr="004776AC">
        <w:rPr>
          <w:rFonts w:ascii="Times New Roman" w:hAnsi="Times New Roman" w:cs="Times New Roman"/>
          <w:sz w:val="28"/>
          <w:szCs w:val="28"/>
        </w:rPr>
        <w:t xml:space="preserve"> и включает вариативность направлений </w:t>
      </w:r>
      <w:proofErr w:type="spellStart"/>
      <w:r w:rsidR="006F6821" w:rsidRPr="004776AC">
        <w:rPr>
          <w:rFonts w:ascii="Times New Roman" w:hAnsi="Times New Roman" w:cs="Times New Roman"/>
          <w:sz w:val="28"/>
          <w:szCs w:val="28"/>
        </w:rPr>
        <w:t>психолого</w:t>
      </w:r>
      <w:proofErr w:type="spellEnd"/>
      <w:r w:rsidR="00C41748">
        <w:rPr>
          <w:rFonts w:ascii="Times New Roman" w:hAnsi="Times New Roman" w:cs="Times New Roman"/>
          <w:sz w:val="28"/>
          <w:szCs w:val="28"/>
        </w:rPr>
        <w:t>–</w:t>
      </w:r>
      <w:r w:rsidR="006F6821" w:rsidRPr="004776AC">
        <w:rPr>
          <w:rFonts w:ascii="Times New Roman" w:hAnsi="Times New Roman" w:cs="Times New Roman"/>
          <w:sz w:val="28"/>
          <w:szCs w:val="28"/>
        </w:rPr>
        <w:t>педагогического сопровождения детей на протяжении всего пери</w:t>
      </w:r>
      <w:r w:rsidR="00451107" w:rsidRPr="004776AC">
        <w:rPr>
          <w:rFonts w:ascii="Times New Roman" w:hAnsi="Times New Roman" w:cs="Times New Roman"/>
          <w:sz w:val="28"/>
          <w:szCs w:val="28"/>
        </w:rPr>
        <w:t>ода их пребывания в организации</w:t>
      </w:r>
      <w:r>
        <w:rPr>
          <w:rFonts w:ascii="Times New Roman" w:hAnsi="Times New Roman" w:cs="Times New Roman"/>
          <w:i/>
          <w:sz w:val="28"/>
          <w:szCs w:val="28"/>
        </w:rPr>
        <w:t>.</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 Модуль «Детское самоуправление»</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16.4.1. На уровне организации: самоуправление в организации </w:t>
      </w:r>
      <w:r w:rsidR="008E024A" w:rsidRPr="004776AC">
        <w:rPr>
          <w:rFonts w:ascii="Times New Roman" w:hAnsi="Times New Roman" w:cs="Times New Roman"/>
          <w:sz w:val="28"/>
          <w:szCs w:val="28"/>
        </w:rPr>
        <w:t>складывается</w:t>
      </w:r>
      <w:r w:rsidRPr="004776AC">
        <w:rPr>
          <w:rFonts w:ascii="Times New Roman" w:hAnsi="Times New Roman" w:cs="Times New Roman"/>
          <w:sz w:val="28"/>
          <w:szCs w:val="28"/>
        </w:rPr>
        <w:t xml:space="preserve">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w:t>
      </w:r>
      <w:r w:rsidR="006C609E">
        <w:rPr>
          <w:rFonts w:ascii="Times New Roman" w:hAnsi="Times New Roman" w:cs="Times New Roman"/>
          <w:sz w:val="28"/>
          <w:szCs w:val="28"/>
        </w:rPr>
        <w:t>да, совет командиров отрядов.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16.4.2. На уровне отряда: через деятельность лидеров, выбранных по </w:t>
      </w:r>
      <w:r w:rsidRPr="004776AC">
        <w:rPr>
          <w:rFonts w:ascii="Times New Roman" w:hAnsi="Times New Roman" w:cs="Times New Roman"/>
          <w:sz w:val="28"/>
          <w:szCs w:val="28"/>
        </w:rPr>
        <w:lastRenderedPageBreak/>
        <w:t>инициативе и предложениям членов отряда, представляющих интересы отряда в общих делах организации, при взаимодействии с администрацией организации.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16.4.3. Структура самоуправления строится с учетом уклада организации, тематической и игровой модели смены, с определением необходимости создания органов для координаци</w:t>
      </w:r>
      <w:r w:rsidR="008E4949" w:rsidRPr="004776AC">
        <w:rPr>
          <w:rFonts w:ascii="Times New Roman" w:hAnsi="Times New Roman" w:cs="Times New Roman"/>
          <w:sz w:val="28"/>
          <w:szCs w:val="28"/>
        </w:rPr>
        <w:t xml:space="preserve">и всех сторон жизни в отряде, </w:t>
      </w:r>
      <w:r w:rsidRPr="004776AC">
        <w:rPr>
          <w:rFonts w:ascii="Times New Roman" w:hAnsi="Times New Roman" w:cs="Times New Roman"/>
          <w:sz w:val="28"/>
          <w:szCs w:val="28"/>
        </w:rPr>
        <w:t>организации, выбора их названия (советы, штабы, клубы) и возложения поручений на них.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соответствия символов и процедур награждения укладу организации, качеству воспитывающей среды, символике организации;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E7C52"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поощрения в организации включает в себя набор педагогических средств, приемов, методов, обеспечивающих стимулирование индивидуального развития ребенк</w:t>
      </w:r>
      <w:r w:rsidR="00371CA3" w:rsidRPr="004776AC">
        <w:rPr>
          <w:rFonts w:ascii="Times New Roman" w:hAnsi="Times New Roman" w:cs="Times New Roman"/>
          <w:sz w:val="28"/>
          <w:szCs w:val="28"/>
        </w:rPr>
        <w:t>а и коллективного роста отряда.</w:t>
      </w:r>
    </w:p>
    <w:p w:rsidR="005F648C" w:rsidRPr="004776AC" w:rsidRDefault="005F648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Поощрение социальной успешности и проявлений активной жизненной позиции детей происходит на организационном уровне и представляет собой привлечение ребенка к участию в делах отряда и всей организации,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w:t>
      </w:r>
      <w:r w:rsidRPr="004776AC">
        <w:rPr>
          <w:rFonts w:ascii="Times New Roman" w:hAnsi="Times New Roman" w:cs="Times New Roman"/>
          <w:sz w:val="28"/>
          <w:szCs w:val="28"/>
        </w:rPr>
        <w:lastRenderedPageBreak/>
        <w:t>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на эмоциональном уровне: создание ситуации успеха ребенка, которая формирует позитивную мотивацию и самооценку.</w:t>
      </w:r>
    </w:p>
    <w:p w:rsidR="00FB1D1E" w:rsidRPr="004776AC" w:rsidRDefault="00B87B84" w:rsidP="000023D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Индивидуальные заслуги ребенка и коллективные достижения отрядов о</w:t>
      </w:r>
      <w:r w:rsidR="00BF4EFC" w:rsidRPr="004776AC">
        <w:rPr>
          <w:rFonts w:ascii="Times New Roman" w:hAnsi="Times New Roman" w:cs="Times New Roman"/>
          <w:sz w:val="28"/>
          <w:szCs w:val="28"/>
        </w:rPr>
        <w:t>тмеча</w:t>
      </w:r>
      <w:r w:rsidRPr="004776AC">
        <w:rPr>
          <w:rFonts w:ascii="Times New Roman" w:hAnsi="Times New Roman" w:cs="Times New Roman"/>
          <w:sz w:val="28"/>
          <w:szCs w:val="28"/>
        </w:rPr>
        <w:t xml:space="preserve">ются </w:t>
      </w:r>
      <w:r w:rsidR="00C216FF" w:rsidRPr="004776AC">
        <w:rPr>
          <w:rFonts w:ascii="Times New Roman" w:hAnsi="Times New Roman" w:cs="Times New Roman"/>
          <w:sz w:val="28"/>
          <w:szCs w:val="28"/>
        </w:rPr>
        <w:t xml:space="preserve">в организации </w:t>
      </w:r>
      <w:r w:rsidR="007E7C52" w:rsidRPr="004776AC">
        <w:rPr>
          <w:rFonts w:ascii="Times New Roman" w:hAnsi="Times New Roman" w:cs="Times New Roman"/>
          <w:sz w:val="28"/>
          <w:szCs w:val="28"/>
        </w:rPr>
        <w:t>следующим образом</w:t>
      </w:r>
      <w:r w:rsidR="00162E01">
        <w:rPr>
          <w:rFonts w:ascii="Times New Roman" w:hAnsi="Times New Roman" w:cs="Times New Roman"/>
          <w:sz w:val="28"/>
          <w:szCs w:val="28"/>
        </w:rPr>
        <w:t>: индивидуальными баллами в виде наклеек, камешков и т.д. в индивидуальные конвертики или файлы</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16.5. Модуль «Инклюзивное пространство»</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ОВЗ), инвалидностью и адаптацию их в самостоятельной жизни.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организации инклюзивного пространства создаются особые условия: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организационное обеспечение (нормативно</w:t>
      </w:r>
      <w:r>
        <w:rPr>
          <w:rFonts w:ascii="Times New Roman" w:hAnsi="Times New Roman" w:cs="Times New Roman"/>
          <w:sz w:val="28"/>
          <w:szCs w:val="28"/>
        </w:rPr>
        <w:t>-</w:t>
      </w:r>
      <w:r w:rsidR="00BF4EFC" w:rsidRPr="004776AC">
        <w:rPr>
          <w:rFonts w:ascii="Times New Roman" w:hAnsi="Times New Roman" w:cs="Times New Roman"/>
          <w:sz w:val="28"/>
          <w:szCs w:val="28"/>
        </w:rPr>
        <w:t>правовая база);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материально</w:t>
      </w:r>
      <w:r>
        <w:rPr>
          <w:rFonts w:ascii="Times New Roman" w:hAnsi="Times New Roman" w:cs="Times New Roman"/>
          <w:sz w:val="28"/>
          <w:szCs w:val="28"/>
        </w:rPr>
        <w:t>-</w:t>
      </w:r>
      <w:r w:rsidR="00BF4EFC" w:rsidRPr="004776AC">
        <w:rPr>
          <w:rFonts w:ascii="Times New Roman" w:hAnsi="Times New Roman" w:cs="Times New Roman"/>
          <w:sz w:val="28"/>
          <w:szCs w:val="28"/>
        </w:rPr>
        <w:t>техническое обеспечение, включая архитектурную доступность;</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кадровое обеспечение, в том числе комплексное психолого</w:t>
      </w:r>
      <w:r>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ребенка с ОВЗ, инвалидностью на протяжении всего периода его пребывания в организации;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программно</w:t>
      </w:r>
      <w:r>
        <w:rPr>
          <w:rFonts w:ascii="Times New Roman" w:hAnsi="Times New Roman" w:cs="Times New Roman"/>
          <w:sz w:val="28"/>
          <w:szCs w:val="28"/>
        </w:rPr>
        <w:t>-</w:t>
      </w:r>
      <w:r w:rsidR="00BF4EFC" w:rsidRPr="004776AC">
        <w:rPr>
          <w:rFonts w:ascii="Times New Roman" w:hAnsi="Times New Roman" w:cs="Times New Roman"/>
          <w:sz w:val="28"/>
          <w:szCs w:val="28"/>
        </w:rPr>
        <w:t>методическое обеспечение (реализация адаптированных образовательных программ, программ коррекционной работы).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положительного взаимодействия с окружающими для их успешной социальной адаптации и интеграции в организации;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воспитания детей с ОВЗ, инвалидностью </w:t>
      </w:r>
      <w:r w:rsidR="00CF7D8B"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ориентиров</w:t>
      </w:r>
      <w:r w:rsidR="00CF7D8B" w:rsidRPr="004776AC">
        <w:rPr>
          <w:rFonts w:ascii="Times New Roman" w:hAnsi="Times New Roman" w:cs="Times New Roman"/>
          <w:sz w:val="28"/>
          <w:szCs w:val="28"/>
        </w:rPr>
        <w:t>ание</w:t>
      </w:r>
      <w:r w:rsidRPr="004776AC">
        <w:rPr>
          <w:rFonts w:ascii="Times New Roman" w:hAnsi="Times New Roman" w:cs="Times New Roman"/>
          <w:sz w:val="28"/>
          <w:szCs w:val="28"/>
        </w:rPr>
        <w:t xml:space="preserve"> на: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w:t>
      </w:r>
      <w:r>
        <w:rPr>
          <w:rFonts w:ascii="Times New Roman" w:hAnsi="Times New Roman" w:cs="Times New Roman"/>
          <w:sz w:val="28"/>
          <w:szCs w:val="28"/>
        </w:rPr>
        <w:t>-</w:t>
      </w:r>
      <w:r w:rsidR="00BF4EFC" w:rsidRPr="004776AC">
        <w:rPr>
          <w:rFonts w:ascii="Times New Roman" w:hAnsi="Times New Roman" w:cs="Times New Roman"/>
          <w:sz w:val="28"/>
          <w:szCs w:val="28"/>
        </w:rPr>
        <w:t>психологов,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логопедов,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lastRenderedPageBreak/>
        <w:t>дефектологов;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личностно</w:t>
      </w:r>
      <w:r>
        <w:rPr>
          <w:rFonts w:ascii="Times New Roman" w:hAnsi="Times New Roman" w:cs="Times New Roman"/>
          <w:sz w:val="28"/>
          <w:szCs w:val="28"/>
        </w:rPr>
        <w:t>-</w:t>
      </w:r>
      <w:r w:rsidR="00BF4EFC" w:rsidRPr="004776AC">
        <w:rPr>
          <w:rFonts w:ascii="Times New Roman" w:hAnsi="Times New Roman" w:cs="Times New Roman"/>
          <w:sz w:val="28"/>
          <w:szCs w:val="28"/>
        </w:rPr>
        <w:t>ориентированный подход в организации всех видов деятельности обучающихся с особыми образовательными потребностями.</w:t>
      </w:r>
    </w:p>
    <w:p w:rsidR="00FB1D1E" w:rsidRPr="004776AC" w:rsidRDefault="00BF4EFC" w:rsidP="000023D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психологов, учителей</w:t>
      </w:r>
      <w:r w:rsidR="00C41748">
        <w:rPr>
          <w:rFonts w:ascii="Times New Roman" w:hAnsi="Times New Roman" w:cs="Times New Roman"/>
          <w:sz w:val="28"/>
          <w:szCs w:val="28"/>
        </w:rPr>
        <w:t>-</w:t>
      </w:r>
      <w:r w:rsidRPr="004776AC">
        <w:rPr>
          <w:rFonts w:ascii="Times New Roman" w:hAnsi="Times New Roman" w:cs="Times New Roman"/>
          <w:sz w:val="28"/>
          <w:szCs w:val="28"/>
        </w:rPr>
        <w:t>логопедов, учителей</w:t>
      </w:r>
      <w:r w:rsidR="00C41748">
        <w:rPr>
          <w:rFonts w:ascii="Times New Roman" w:hAnsi="Times New Roman" w:cs="Times New Roman"/>
          <w:sz w:val="28"/>
          <w:szCs w:val="28"/>
        </w:rPr>
        <w:t>-</w:t>
      </w:r>
      <w:r w:rsidRPr="004776AC">
        <w:rPr>
          <w:rFonts w:ascii="Times New Roman" w:hAnsi="Times New Roman" w:cs="Times New Roman"/>
          <w:sz w:val="28"/>
          <w:szCs w:val="28"/>
        </w:rPr>
        <w:t>дефектологов).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16.6. Модуль </w:t>
      </w:r>
      <w:r w:rsidR="00B87B84" w:rsidRPr="004776AC">
        <w:rPr>
          <w:rFonts w:ascii="Times New Roman" w:hAnsi="Times New Roman" w:cs="Times New Roman"/>
          <w:sz w:val="28"/>
          <w:szCs w:val="28"/>
        </w:rPr>
        <w:t>«Профориентация»</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профориентационные игры: симуляции, сюжетно</w:t>
      </w:r>
      <w:r>
        <w:rPr>
          <w:rFonts w:ascii="Times New Roman" w:hAnsi="Times New Roman" w:cs="Times New Roman"/>
          <w:sz w:val="28"/>
          <w:szCs w:val="28"/>
        </w:rPr>
        <w:t>-</w:t>
      </w:r>
      <w:r w:rsidR="00BF4EFC" w:rsidRPr="004776AC">
        <w:rPr>
          <w:rFonts w:ascii="Times New Roman" w:hAnsi="Times New Roman" w:cs="Times New Roman"/>
          <w:sz w:val="28"/>
          <w:szCs w:val="28"/>
        </w:rPr>
        <w:t>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w:t>
      </w:r>
      <w:r w:rsidR="00371CA3"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BF4E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участие в работе всероссийских профориентационных проектов: просмотр лекций, решение учебно</w:t>
      </w:r>
      <w:r>
        <w:rPr>
          <w:rFonts w:ascii="Times New Roman" w:hAnsi="Times New Roman" w:cs="Times New Roman"/>
          <w:sz w:val="28"/>
          <w:szCs w:val="28"/>
        </w:rPr>
        <w:t>-</w:t>
      </w:r>
      <w:r w:rsidR="00BF4EFC" w:rsidRPr="004776AC">
        <w:rPr>
          <w:rFonts w:ascii="Times New Roman" w:hAnsi="Times New Roman" w:cs="Times New Roman"/>
          <w:sz w:val="28"/>
          <w:szCs w:val="28"/>
        </w:rPr>
        <w:t>тренировочных задач, участие в мастер</w:t>
      </w:r>
      <w:r>
        <w:rPr>
          <w:rFonts w:ascii="Times New Roman" w:hAnsi="Times New Roman" w:cs="Times New Roman"/>
          <w:sz w:val="28"/>
          <w:szCs w:val="28"/>
        </w:rPr>
        <w:t>–</w:t>
      </w:r>
      <w:r w:rsidR="00C40F26">
        <w:rPr>
          <w:rFonts w:ascii="Times New Roman" w:hAnsi="Times New Roman" w:cs="Times New Roman"/>
          <w:sz w:val="28"/>
          <w:szCs w:val="28"/>
        </w:rPr>
        <w:t>классах;</w:t>
      </w:r>
    </w:p>
    <w:p w:rsidR="002D463D" w:rsidRDefault="00C40F26" w:rsidP="000023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дополнительные мероприятия</w:t>
      </w:r>
      <w:r w:rsidR="00162E01">
        <w:rPr>
          <w:rFonts w:ascii="Times New Roman" w:hAnsi="Times New Roman" w:cs="Times New Roman"/>
          <w:sz w:val="28"/>
          <w:szCs w:val="28"/>
        </w:rPr>
        <w:t>: поход в СДК и сельскую библиотеку на тематические мероприятия;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16.7. Модуль </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Коллективная социально значимая деятельность в Движении Первых</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w:t>
      </w:r>
    </w:p>
    <w:p w:rsidR="006C66E4"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w:t>
      </w:r>
      <w:r w:rsidRPr="004776AC">
        <w:rPr>
          <w:rFonts w:ascii="Times New Roman" w:hAnsi="Times New Roman" w:cs="Times New Roman"/>
          <w:sz w:val="28"/>
          <w:szCs w:val="28"/>
        </w:rPr>
        <w:lastRenderedPageBreak/>
        <w:t xml:space="preserve">деятельность. </w:t>
      </w:r>
    </w:p>
    <w:p w:rsidR="00BF4EFC" w:rsidRPr="004776AC" w:rsidRDefault="006C66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w:t>
      </w:r>
      <w:r w:rsidRPr="004776AC">
        <w:rPr>
          <w:rFonts w:ascii="Times New Roman" w:hAnsi="Times New Roman" w:cs="Times New Roman"/>
          <w:sz w:val="28"/>
          <w:szCs w:val="28"/>
        </w:rPr>
        <w:t>ы</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программа профильной смены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w:t>
      </w:r>
      <w:r>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w:t>
      </w:r>
      <w:r w:rsidR="00B87B84" w:rsidRPr="004776AC">
        <w:rPr>
          <w:rFonts w:ascii="Times New Roman" w:hAnsi="Times New Roman" w:cs="Times New Roman"/>
          <w:sz w:val="28"/>
          <w:szCs w:val="28"/>
        </w:rPr>
        <w:t>ой</w:t>
      </w:r>
      <w:r w:rsidR="00BF4EFC" w:rsidRPr="004776AC">
        <w:rPr>
          <w:rFonts w:ascii="Times New Roman" w:hAnsi="Times New Roman" w:cs="Times New Roman"/>
          <w:sz w:val="28"/>
          <w:szCs w:val="28"/>
        </w:rPr>
        <w:t>смен</w:t>
      </w:r>
      <w:r w:rsidR="00B87B84" w:rsidRPr="004776AC">
        <w:rPr>
          <w:rFonts w:ascii="Times New Roman" w:hAnsi="Times New Roman" w:cs="Times New Roman"/>
          <w:sz w:val="28"/>
          <w:szCs w:val="28"/>
        </w:rPr>
        <w:t>ы</w:t>
      </w:r>
      <w:r w:rsidR="00BF4EFC" w:rsidRPr="004776AC">
        <w:rPr>
          <w:rFonts w:ascii="Times New Roman" w:hAnsi="Times New Roman" w:cs="Times New Roman"/>
          <w:sz w:val="28"/>
          <w:szCs w:val="28"/>
        </w:rPr>
        <w:t xml:space="preserve"> Движения Первых для младших школьников является программа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Содружество Орлят России</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тематический День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формирование и расширение представлений о Движении Первых, стимулирование активного участия в деятельности Движения Первых;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профильный отряд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классные встречи с успешными активистами Движения Первых </w:t>
      </w:r>
      <w:r w:rsidR="00B87B84" w:rsidRPr="004776AC">
        <w:rPr>
          <w:rFonts w:ascii="Times New Roman" w:hAnsi="Times New Roman" w:cs="Times New Roman"/>
          <w:sz w:val="28"/>
          <w:szCs w:val="28"/>
        </w:rPr>
        <w:t>– открытый диалог «</w:t>
      </w:r>
      <w:r w:rsidR="00BF4EFC" w:rsidRPr="004776AC">
        <w:rPr>
          <w:rFonts w:ascii="Times New Roman" w:hAnsi="Times New Roman" w:cs="Times New Roman"/>
          <w:sz w:val="28"/>
          <w:szCs w:val="28"/>
        </w:rPr>
        <w:t>путь к успеху</w:t>
      </w:r>
      <w:r w:rsidR="00B87B84" w:rsidRPr="004776AC">
        <w:rPr>
          <w:rFonts w:ascii="Times New Roman" w:hAnsi="Times New Roman" w:cs="Times New Roman"/>
          <w:sz w:val="28"/>
          <w:szCs w:val="28"/>
        </w:rPr>
        <w:t>», мотивационная встреча «равный – равному»</w:t>
      </w:r>
      <w:r w:rsidR="00BF4EFC" w:rsidRPr="004776AC">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волонтерские мастер</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классы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занятий и встреч для знакомства детей с принципами, направлениями волонтерства и его историей;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акции по благоустройству территории, посадке деревьев, уборке природных зон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вклад в сохранение окружающей среды и экологическое благополучие;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социальные акции </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организация мероприятий для младших отрядов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старшие дети помогают в организации игр, представлений и праздников для младших, что развивает навыки заботы о других и лидерские качества;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F4EFC" w:rsidRPr="004776AC">
        <w:rPr>
          <w:rFonts w:ascii="Times New Roman" w:hAnsi="Times New Roman" w:cs="Times New Roman"/>
          <w:sz w:val="28"/>
          <w:szCs w:val="28"/>
        </w:rPr>
        <w:t xml:space="preserve">акции по защите животных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сбор корма для приютов, изготовление кормушек для птиц и так далее, что развивает чувство ответственности и доброты;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обучение навыкам оказания первой помощи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тренинги по оказанию первой помощи помогают детям научиться заботиться о других и быть полезными в экстренных ситуациях;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медиа</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волонтерство </w:t>
      </w:r>
      <w:r w:rsidR="00D946E8"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ведение блога, создание фото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 видео продуктов о волонтерских инициативах организации отдыха детей и их оздоровления с целью развития навыков коммуникации медиа</w:t>
      </w:r>
      <w:r>
        <w:rPr>
          <w:rFonts w:ascii="Times New Roman" w:hAnsi="Times New Roman" w:cs="Times New Roman"/>
          <w:sz w:val="28"/>
          <w:szCs w:val="28"/>
        </w:rPr>
        <w:t>–</w:t>
      </w:r>
      <w:r w:rsidR="00BF4EFC" w:rsidRPr="004776AC">
        <w:rPr>
          <w:rFonts w:ascii="Times New Roman" w:hAnsi="Times New Roman" w:cs="Times New Roman"/>
          <w:sz w:val="28"/>
          <w:szCs w:val="28"/>
        </w:rPr>
        <w:t>творчества;</w:t>
      </w:r>
    </w:p>
    <w:p w:rsidR="002D463D" w:rsidRDefault="00C41748" w:rsidP="00CD3A0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проектировочный семинар о траектории социаль</w:t>
      </w:r>
      <w:r w:rsidR="00C40F26">
        <w:rPr>
          <w:rFonts w:ascii="Times New Roman" w:hAnsi="Times New Roman" w:cs="Times New Roman"/>
          <w:sz w:val="28"/>
          <w:szCs w:val="28"/>
        </w:rPr>
        <w:t>ного развития в Движении</w:t>
      </w:r>
      <w:proofErr w:type="gramStart"/>
      <w:r w:rsidR="00C40F26">
        <w:rPr>
          <w:rFonts w:ascii="Times New Roman" w:hAnsi="Times New Roman" w:cs="Times New Roman"/>
          <w:sz w:val="28"/>
          <w:szCs w:val="28"/>
        </w:rPr>
        <w:t xml:space="preserve"> П</w:t>
      </w:r>
      <w:proofErr w:type="gramEnd"/>
      <w:r w:rsidR="00C40F26">
        <w:rPr>
          <w:rFonts w:ascii="Times New Roman" w:hAnsi="Times New Roman" w:cs="Times New Roman"/>
          <w:sz w:val="28"/>
          <w:szCs w:val="28"/>
        </w:rPr>
        <w:t>ервых;</w:t>
      </w:r>
    </w:p>
    <w:p w:rsidR="00BF4EF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Программно</w:t>
      </w:r>
      <w:r w:rsidR="00C41748">
        <w:rPr>
          <w:rFonts w:ascii="Times New Roman" w:hAnsi="Times New Roman" w:cs="Times New Roman"/>
          <w:sz w:val="28"/>
          <w:szCs w:val="28"/>
        </w:rPr>
        <w:t>-</w:t>
      </w:r>
      <w:r w:rsidRPr="004776AC">
        <w:rPr>
          <w:rFonts w:ascii="Times New Roman" w:hAnsi="Times New Roman" w:cs="Times New Roman"/>
          <w:sz w:val="28"/>
          <w:szCs w:val="28"/>
        </w:rPr>
        <w:t>методический комплекс Движения</w:t>
      </w:r>
      <w:proofErr w:type="gramStart"/>
      <w:r w:rsidRPr="004776AC">
        <w:rPr>
          <w:rFonts w:ascii="Times New Roman" w:hAnsi="Times New Roman" w:cs="Times New Roman"/>
          <w:sz w:val="28"/>
          <w:szCs w:val="28"/>
        </w:rPr>
        <w:t xml:space="preserve"> П</w:t>
      </w:r>
      <w:proofErr w:type="gramEnd"/>
      <w:r w:rsidRPr="004776AC">
        <w:rPr>
          <w:rFonts w:ascii="Times New Roman" w:hAnsi="Times New Roman" w:cs="Times New Roman"/>
          <w:sz w:val="28"/>
          <w:szCs w:val="28"/>
        </w:rPr>
        <w:t>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162E01" w:rsidRPr="004776AC" w:rsidRDefault="00162E01"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bookmarkStart w:id="1" w:name="P218"/>
      <w:bookmarkEnd w:id="1"/>
      <w:r w:rsidRPr="004776AC">
        <w:rPr>
          <w:rFonts w:ascii="Times New Roman" w:hAnsi="Times New Roman" w:cs="Times New Roman"/>
          <w:sz w:val="28"/>
          <w:szCs w:val="28"/>
        </w:rPr>
        <w:t>17. Вариативные содержательные модули.</w:t>
      </w:r>
    </w:p>
    <w:p w:rsidR="00BF4EFC" w:rsidRPr="004776AC" w:rsidRDefault="00B87B8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17.1. Модуль «</w:t>
      </w:r>
      <w:r w:rsidR="00BF4EFC" w:rsidRPr="004776AC">
        <w:rPr>
          <w:rFonts w:ascii="Times New Roman" w:hAnsi="Times New Roman" w:cs="Times New Roman"/>
          <w:sz w:val="28"/>
          <w:szCs w:val="28"/>
        </w:rPr>
        <w:t>Экскурсии и походы</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Для детей и подростков организуютсяэкологические тропы, тематические экскурсии: профориентационные, экскурсии по памятным местам и местам боевой славы, в музей.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776AC">
        <w:rPr>
          <w:rFonts w:ascii="Times New Roman" w:hAnsi="Times New Roman" w:cs="Times New Roman"/>
          <w:sz w:val="28"/>
          <w:szCs w:val="28"/>
        </w:rPr>
        <w:t>самообслуживающего</w:t>
      </w:r>
      <w:proofErr w:type="spellEnd"/>
      <w:r w:rsidRPr="004776AC">
        <w:rPr>
          <w:rFonts w:ascii="Times New Roman" w:hAnsi="Times New Roman" w:cs="Times New Roman"/>
          <w:sz w:val="28"/>
          <w:szCs w:val="28"/>
        </w:rPr>
        <w:t xml:space="preserve"> труда, обучения рациональному использованию своего времени, сил и имущества.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2D463D" w:rsidRPr="004776AC" w:rsidRDefault="007E7C52" w:rsidP="00E25BC0">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работе по данному модулю участвуют следующие п</w:t>
      </w:r>
      <w:r w:rsidR="00B87B84" w:rsidRPr="004776AC">
        <w:rPr>
          <w:rFonts w:ascii="Times New Roman" w:hAnsi="Times New Roman" w:cs="Times New Roman"/>
          <w:sz w:val="28"/>
          <w:szCs w:val="28"/>
        </w:rPr>
        <w:t>артнерские организации</w:t>
      </w:r>
      <w:proofErr w:type="gramStart"/>
      <w:r w:rsidR="00B87B84" w:rsidRPr="004776AC">
        <w:rPr>
          <w:rFonts w:ascii="Times New Roman" w:hAnsi="Times New Roman" w:cs="Times New Roman"/>
          <w:sz w:val="28"/>
          <w:szCs w:val="28"/>
        </w:rPr>
        <w:t xml:space="preserve"> </w:t>
      </w:r>
      <w:r w:rsidR="00162E01">
        <w:rPr>
          <w:rFonts w:ascii="Times New Roman" w:hAnsi="Times New Roman" w:cs="Times New Roman"/>
          <w:sz w:val="28"/>
          <w:szCs w:val="28"/>
        </w:rPr>
        <w:t>:</w:t>
      </w:r>
      <w:proofErr w:type="gramEnd"/>
      <w:r w:rsidR="00162E01">
        <w:rPr>
          <w:rFonts w:ascii="Times New Roman" w:hAnsi="Times New Roman" w:cs="Times New Roman"/>
          <w:sz w:val="28"/>
          <w:szCs w:val="28"/>
        </w:rPr>
        <w:t xml:space="preserve"> СДК и сельская библиотека;</w:t>
      </w:r>
    </w:p>
    <w:p w:rsidR="002D463D" w:rsidRDefault="00BF4EFC" w:rsidP="00E25BC0">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Деятельность в рамках данного модуля </w:t>
      </w:r>
      <w:r w:rsidR="00162E01">
        <w:rPr>
          <w:rFonts w:ascii="Times New Roman" w:hAnsi="Times New Roman" w:cs="Times New Roman"/>
          <w:sz w:val="28"/>
          <w:szCs w:val="28"/>
        </w:rPr>
        <w:t>определяется мероприятиями на разные темы, подготовленными СДК и сельской библиотекой.</w:t>
      </w:r>
    </w:p>
    <w:p w:rsidR="00FB1D1E" w:rsidRPr="002D463D" w:rsidRDefault="00FB1D1E" w:rsidP="00E25BC0">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 При планировании и реализации содержания </w:t>
      </w:r>
      <w:r w:rsidR="00D946E8" w:rsidRPr="004776AC">
        <w:rPr>
          <w:rFonts w:ascii="Times New Roman" w:hAnsi="Times New Roman" w:cs="Times New Roman"/>
          <w:sz w:val="28"/>
          <w:szCs w:val="28"/>
        </w:rPr>
        <w:t>П</w:t>
      </w:r>
      <w:r w:rsidRPr="004776AC">
        <w:rPr>
          <w:rFonts w:ascii="Times New Roman" w:hAnsi="Times New Roman" w:cs="Times New Roman"/>
          <w:sz w:val="28"/>
          <w:szCs w:val="28"/>
        </w:rPr>
        <w:t xml:space="preserve">рограммы </w:t>
      </w:r>
      <w:r w:rsidR="00D946E8" w:rsidRPr="004776AC">
        <w:rPr>
          <w:rFonts w:ascii="Times New Roman" w:hAnsi="Times New Roman" w:cs="Times New Roman"/>
          <w:sz w:val="28"/>
          <w:szCs w:val="28"/>
        </w:rPr>
        <w:t>обеспечивается</w:t>
      </w:r>
      <w:r w:rsidRPr="004776AC">
        <w:rPr>
          <w:rFonts w:ascii="Times New Roman" w:hAnsi="Times New Roman" w:cs="Times New Roman"/>
          <w:sz w:val="28"/>
          <w:szCs w:val="28"/>
        </w:rPr>
        <w:t xml:space="preserve"> интеграци</w:t>
      </w:r>
      <w:r w:rsidR="00D946E8" w:rsidRPr="004776AC">
        <w:rPr>
          <w:rFonts w:ascii="Times New Roman" w:hAnsi="Times New Roman" w:cs="Times New Roman"/>
          <w:sz w:val="28"/>
          <w:szCs w:val="28"/>
        </w:rPr>
        <w:t>я</w:t>
      </w:r>
      <w:r w:rsidRPr="004776AC">
        <w:rPr>
          <w:rFonts w:ascii="Times New Roman" w:hAnsi="Times New Roman" w:cs="Times New Roman"/>
          <w:sz w:val="28"/>
          <w:szCs w:val="28"/>
        </w:rPr>
        <w:t xml:space="preserve"> смысловой основ</w:t>
      </w:r>
      <w:r w:rsidR="006C66E4" w:rsidRPr="004776AC">
        <w:rPr>
          <w:rFonts w:ascii="Times New Roman" w:hAnsi="Times New Roman" w:cs="Times New Roman"/>
          <w:sz w:val="28"/>
          <w:szCs w:val="28"/>
        </w:rPr>
        <w:t>ы и единых воспитательных линий</w:t>
      </w:r>
      <w:r w:rsidR="00D946E8" w:rsidRPr="004776AC">
        <w:rPr>
          <w:rFonts w:ascii="Times New Roman" w:hAnsi="Times New Roman" w:cs="Times New Roman"/>
          <w:sz w:val="28"/>
          <w:szCs w:val="28"/>
        </w:rPr>
        <w:t xml:space="preserve">с </w:t>
      </w:r>
      <w:r w:rsidRPr="004776AC">
        <w:rPr>
          <w:rFonts w:ascii="Times New Roman" w:hAnsi="Times New Roman" w:cs="Times New Roman"/>
          <w:sz w:val="28"/>
          <w:szCs w:val="28"/>
        </w:rPr>
        <w:t>включ</w:t>
      </w:r>
      <w:r w:rsidR="00D946E8"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каждо</w:t>
      </w:r>
      <w:r w:rsidR="00D946E8" w:rsidRPr="004776AC">
        <w:rPr>
          <w:rFonts w:ascii="Times New Roman" w:hAnsi="Times New Roman" w:cs="Times New Roman"/>
          <w:sz w:val="28"/>
          <w:szCs w:val="28"/>
        </w:rPr>
        <w:t>го</w:t>
      </w:r>
      <w:r w:rsidRPr="004776AC">
        <w:rPr>
          <w:rFonts w:ascii="Times New Roman" w:hAnsi="Times New Roman" w:cs="Times New Roman"/>
          <w:sz w:val="28"/>
          <w:szCs w:val="28"/>
        </w:rPr>
        <w:t xml:space="preserve"> пространств</w:t>
      </w:r>
      <w:r w:rsidR="00D946E8" w:rsidRPr="004776AC">
        <w:rPr>
          <w:rFonts w:ascii="Times New Roman" w:hAnsi="Times New Roman" w:cs="Times New Roman"/>
          <w:sz w:val="28"/>
          <w:szCs w:val="28"/>
        </w:rPr>
        <w:t>а</w:t>
      </w:r>
      <w:r w:rsidRPr="004776AC">
        <w:rPr>
          <w:rFonts w:ascii="Times New Roman" w:hAnsi="Times New Roman" w:cs="Times New Roman"/>
          <w:sz w:val="28"/>
          <w:szCs w:val="28"/>
        </w:rPr>
        <w:t xml:space="preserve">, в котором ребенок совместно с </w:t>
      </w:r>
      <w:r w:rsidRPr="004776AC">
        <w:rPr>
          <w:rFonts w:ascii="Times New Roman" w:hAnsi="Times New Roman" w:cs="Times New Roman"/>
          <w:sz w:val="28"/>
          <w:szCs w:val="28"/>
        </w:rPr>
        <w:lastRenderedPageBreak/>
        <w:t>коллективом реализует и развивает свои способности.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Уровни реализации содержания включают в себя: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w:t>
      </w:r>
      <w:r w:rsidR="00E936AB" w:rsidRPr="004776AC">
        <w:rPr>
          <w:rFonts w:ascii="Times New Roman" w:hAnsi="Times New Roman" w:cs="Times New Roman"/>
          <w:sz w:val="28"/>
          <w:szCs w:val="28"/>
        </w:rPr>
        <w:t xml:space="preserve">1. </w:t>
      </w:r>
      <w:proofErr w:type="spellStart"/>
      <w:r w:rsidR="00E936AB" w:rsidRPr="004776AC">
        <w:rPr>
          <w:rFonts w:ascii="Times New Roman" w:hAnsi="Times New Roman" w:cs="Times New Roman"/>
          <w:sz w:val="28"/>
          <w:szCs w:val="28"/>
        </w:rPr>
        <w:t>Общелагерный</w:t>
      </w:r>
      <w:proofErr w:type="spellEnd"/>
      <w:r w:rsidR="00E936AB" w:rsidRPr="004776AC">
        <w:rPr>
          <w:rFonts w:ascii="Times New Roman" w:hAnsi="Times New Roman" w:cs="Times New Roman"/>
          <w:sz w:val="28"/>
          <w:szCs w:val="28"/>
        </w:rPr>
        <w:t xml:space="preserve"> уровень,</w:t>
      </w:r>
      <w:r w:rsidRPr="004776AC">
        <w:rPr>
          <w:rFonts w:ascii="Times New Roman" w:hAnsi="Times New Roman" w:cs="Times New Roman"/>
          <w:sz w:val="28"/>
          <w:szCs w:val="28"/>
        </w:rPr>
        <w:t xml:space="preserve"> определя</w:t>
      </w:r>
      <w:r w:rsidR="00E936AB" w:rsidRPr="004776AC">
        <w:rPr>
          <w:rFonts w:ascii="Times New Roman" w:hAnsi="Times New Roman" w:cs="Times New Roman"/>
          <w:sz w:val="28"/>
          <w:szCs w:val="28"/>
        </w:rPr>
        <w:t>ющий</w:t>
      </w:r>
      <w:r w:rsidRPr="004776AC">
        <w:rPr>
          <w:rFonts w:ascii="Times New Roman" w:hAnsi="Times New Roman" w:cs="Times New Roman"/>
          <w:sz w:val="28"/>
          <w:szCs w:val="28"/>
        </w:rPr>
        <w:t xml:space="preserve"> установки содержания и демонстрацию ценностного отношения п</w:t>
      </w:r>
      <w:r w:rsidR="008B0F74" w:rsidRPr="004776AC">
        <w:rPr>
          <w:rFonts w:ascii="Times New Roman" w:hAnsi="Times New Roman" w:cs="Times New Roman"/>
          <w:sz w:val="28"/>
          <w:szCs w:val="28"/>
        </w:rPr>
        <w:t>о каждому из смысловых блоков: «</w:t>
      </w:r>
      <w:r w:rsidRPr="004776AC">
        <w:rPr>
          <w:rFonts w:ascii="Times New Roman" w:hAnsi="Times New Roman" w:cs="Times New Roman"/>
          <w:sz w:val="28"/>
          <w:szCs w:val="28"/>
        </w:rPr>
        <w:t>Мир</w:t>
      </w:r>
      <w:r w:rsidR="008B0F74" w:rsidRPr="004776AC">
        <w:rPr>
          <w:rFonts w:ascii="Times New Roman" w:hAnsi="Times New Roman" w:cs="Times New Roman"/>
          <w:sz w:val="28"/>
          <w:szCs w:val="28"/>
        </w:rPr>
        <w:t>», «Россия»</w:t>
      </w:r>
      <w:r w:rsidRPr="004776AC">
        <w:rPr>
          <w:rFonts w:ascii="Times New Roman" w:hAnsi="Times New Roman" w:cs="Times New Roman"/>
          <w:sz w:val="28"/>
          <w:szCs w:val="28"/>
        </w:rPr>
        <w:t xml:space="preserve"> (вк</w:t>
      </w:r>
      <w:r w:rsidR="008B0F74" w:rsidRPr="004776AC">
        <w:rPr>
          <w:rFonts w:ascii="Times New Roman" w:hAnsi="Times New Roman" w:cs="Times New Roman"/>
          <w:sz w:val="28"/>
          <w:szCs w:val="28"/>
        </w:rPr>
        <w:t>лючая региональный компонент), «</w:t>
      </w:r>
      <w:r w:rsidRPr="004776AC">
        <w:rPr>
          <w:rFonts w:ascii="Times New Roman" w:hAnsi="Times New Roman" w:cs="Times New Roman"/>
          <w:sz w:val="28"/>
          <w:szCs w:val="28"/>
        </w:rPr>
        <w:t>Человек</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Каждая встреча всех участников смены, включая все направления и всех специалистов, </w:t>
      </w:r>
      <w:r w:rsidR="00E936AB" w:rsidRPr="004776AC">
        <w:rPr>
          <w:rFonts w:ascii="Times New Roman" w:hAnsi="Times New Roman" w:cs="Times New Roman"/>
          <w:sz w:val="28"/>
          <w:szCs w:val="28"/>
        </w:rPr>
        <w:t>представляет</w:t>
      </w:r>
      <w:r w:rsidR="008B0F74" w:rsidRPr="004776AC">
        <w:rPr>
          <w:rFonts w:ascii="Times New Roman" w:hAnsi="Times New Roman" w:cs="Times New Roman"/>
          <w:sz w:val="28"/>
          <w:szCs w:val="28"/>
        </w:rPr>
        <w:t xml:space="preserve"> собой совместное «</w:t>
      </w:r>
      <w:r w:rsidRPr="004776AC">
        <w:rPr>
          <w:rFonts w:ascii="Times New Roman" w:hAnsi="Times New Roman" w:cs="Times New Roman"/>
          <w:sz w:val="28"/>
          <w:szCs w:val="28"/>
        </w:rPr>
        <w:t>проживание</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rsidR="006B2751"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18.2. </w:t>
      </w:r>
      <w:proofErr w:type="spellStart"/>
      <w:r w:rsidRPr="004776AC">
        <w:rPr>
          <w:rFonts w:ascii="Times New Roman" w:hAnsi="Times New Roman" w:cs="Times New Roman"/>
          <w:sz w:val="28"/>
          <w:szCs w:val="28"/>
        </w:rPr>
        <w:t>Межотр</w:t>
      </w:r>
      <w:r w:rsidR="00E936AB" w:rsidRPr="004776AC">
        <w:rPr>
          <w:rFonts w:ascii="Times New Roman" w:hAnsi="Times New Roman" w:cs="Times New Roman"/>
          <w:sz w:val="28"/>
          <w:szCs w:val="28"/>
        </w:rPr>
        <w:t>ядный</w:t>
      </w:r>
      <w:proofErr w:type="spellEnd"/>
      <w:r w:rsidR="00E936AB" w:rsidRPr="004776AC">
        <w:rPr>
          <w:rFonts w:ascii="Times New Roman" w:hAnsi="Times New Roman" w:cs="Times New Roman"/>
          <w:sz w:val="28"/>
          <w:szCs w:val="28"/>
        </w:rPr>
        <w:t xml:space="preserve"> уровень, позволяющий</w:t>
      </w:r>
      <w:r w:rsidRPr="004776AC">
        <w:rPr>
          <w:rFonts w:ascii="Times New Roman" w:hAnsi="Times New Roman" w:cs="Times New Roman"/>
          <w:sz w:val="28"/>
          <w:szCs w:val="28"/>
        </w:rPr>
        <w:t xml:space="preserve"> расширить спектр коммуникативного пространства для ребенка. События организуются исходя из возрастных особенностей и предполагают реа</w:t>
      </w:r>
      <w:r w:rsidR="006B2751" w:rsidRPr="004776AC">
        <w:rPr>
          <w:rFonts w:ascii="Times New Roman" w:hAnsi="Times New Roman" w:cs="Times New Roman"/>
          <w:sz w:val="28"/>
          <w:szCs w:val="28"/>
        </w:rPr>
        <w:t>лизац</w:t>
      </w:r>
      <w:r w:rsidR="00E936AB" w:rsidRPr="004776AC">
        <w:rPr>
          <w:rFonts w:ascii="Times New Roman" w:hAnsi="Times New Roman" w:cs="Times New Roman"/>
          <w:sz w:val="28"/>
          <w:szCs w:val="28"/>
        </w:rPr>
        <w:t>ию содержания по дружинам.</w:t>
      </w:r>
    </w:p>
    <w:p w:rsidR="002D463D" w:rsidRPr="003E4F10" w:rsidRDefault="006B2751" w:rsidP="003E4F10">
      <w:pPr>
        <w:pStyle w:val="ConsPlusNormal"/>
        <w:spacing w:line="276" w:lineRule="auto"/>
        <w:ind w:firstLine="709"/>
        <w:jc w:val="both"/>
        <w:rPr>
          <w:rFonts w:ascii="Times New Roman" w:hAnsi="Times New Roman" w:cs="Times New Roman"/>
          <w:i/>
          <w:sz w:val="24"/>
          <w:szCs w:val="28"/>
        </w:rPr>
      </w:pPr>
      <w:r w:rsidRPr="004776AC">
        <w:rPr>
          <w:rFonts w:ascii="Times New Roman" w:hAnsi="Times New Roman" w:cs="Times New Roman"/>
          <w:sz w:val="28"/>
          <w:szCs w:val="28"/>
        </w:rPr>
        <w:t xml:space="preserve">Формы работы на данном уровне </w:t>
      </w:r>
      <w:r w:rsidR="009E353D" w:rsidRPr="002801BE">
        <w:rPr>
          <w:rFonts w:ascii="Times New Roman" w:hAnsi="Times New Roman" w:cs="Times New Roman"/>
          <w:sz w:val="28"/>
          <w:szCs w:val="28"/>
        </w:rPr>
        <w:t>гостевание отрядов</w:t>
      </w:r>
      <w:r w:rsidR="00E936AB" w:rsidRPr="002801BE">
        <w:rPr>
          <w:rFonts w:ascii="Times New Roman" w:hAnsi="Times New Roman" w:cs="Times New Roman"/>
          <w:sz w:val="28"/>
          <w:szCs w:val="28"/>
        </w:rPr>
        <w:t xml:space="preserve"> –</w:t>
      </w:r>
      <w:r w:rsidR="008B0F74" w:rsidRPr="002801BE">
        <w:rPr>
          <w:rFonts w:ascii="Times New Roman" w:hAnsi="Times New Roman" w:cs="Times New Roman"/>
          <w:sz w:val="28"/>
          <w:szCs w:val="28"/>
        </w:rPr>
        <w:t>«</w:t>
      </w:r>
      <w:r w:rsidR="00BF4EFC" w:rsidRPr="002801BE">
        <w:rPr>
          <w:rFonts w:ascii="Times New Roman" w:hAnsi="Times New Roman" w:cs="Times New Roman"/>
          <w:sz w:val="28"/>
          <w:szCs w:val="28"/>
        </w:rPr>
        <w:t>отряд в гостях у отряда</w:t>
      </w:r>
      <w:r w:rsidR="002801BE">
        <w:rPr>
          <w:rFonts w:ascii="Times New Roman" w:hAnsi="Times New Roman" w:cs="Times New Roman"/>
          <w:sz w:val="28"/>
          <w:szCs w:val="28"/>
        </w:rPr>
        <w:t>»</w:t>
      </w:r>
      <w:r w:rsidR="003E4F10">
        <w:rPr>
          <w:rFonts w:ascii="Times New Roman" w:hAnsi="Times New Roman" w:cs="Times New Roman"/>
          <w:i/>
          <w:sz w:val="24"/>
          <w:szCs w:val="28"/>
        </w:rPr>
        <w:t>.</w:t>
      </w:r>
    </w:p>
    <w:p w:rsidR="006B2751" w:rsidRDefault="00E936AB" w:rsidP="002801BE">
      <w:pPr>
        <w:pStyle w:val="ConsPlusNormal"/>
        <w:spacing w:line="276" w:lineRule="auto"/>
        <w:ind w:firstLine="709"/>
        <w:jc w:val="both"/>
        <w:rPr>
          <w:rFonts w:ascii="Times New Roman" w:hAnsi="Times New Roman" w:cs="Times New Roman"/>
          <w:sz w:val="24"/>
          <w:szCs w:val="28"/>
        </w:rPr>
      </w:pPr>
      <w:r w:rsidRPr="004776AC">
        <w:rPr>
          <w:rFonts w:ascii="Times New Roman" w:hAnsi="Times New Roman" w:cs="Times New Roman"/>
          <w:sz w:val="28"/>
          <w:szCs w:val="28"/>
        </w:rPr>
        <w:t>18.3. Групповой уровень,</w:t>
      </w:r>
      <w:r w:rsidR="00BF4EFC" w:rsidRPr="004776AC">
        <w:rPr>
          <w:rFonts w:ascii="Times New Roman" w:hAnsi="Times New Roman" w:cs="Times New Roman"/>
          <w:sz w:val="28"/>
          <w:szCs w:val="28"/>
        </w:rPr>
        <w:t xml:space="preserve"> соотнос</w:t>
      </w:r>
      <w:r w:rsidRPr="004776AC">
        <w:rPr>
          <w:rFonts w:ascii="Times New Roman" w:hAnsi="Times New Roman" w:cs="Times New Roman"/>
          <w:sz w:val="28"/>
          <w:szCs w:val="28"/>
        </w:rPr>
        <w:t>ящий</w:t>
      </w:r>
      <w:r w:rsidR="00BF4EFC" w:rsidRPr="004776AC">
        <w:rPr>
          <w:rFonts w:ascii="Times New Roman" w:hAnsi="Times New Roman" w:cs="Times New Roman"/>
          <w:sz w:val="28"/>
          <w:szCs w:val="28"/>
        </w:rPr>
        <w:t xml:space="preserve">ся с реализацией содержания в формате объединений детей из разных отрядов в </w:t>
      </w:r>
      <w:r w:rsidRPr="004776AC">
        <w:rPr>
          <w:rFonts w:ascii="Times New Roman" w:hAnsi="Times New Roman" w:cs="Times New Roman"/>
          <w:sz w:val="28"/>
          <w:szCs w:val="28"/>
        </w:rPr>
        <w:t>рамках единого выбранного</w:t>
      </w:r>
      <w:r w:rsidR="00BF4EFC" w:rsidRPr="004776AC">
        <w:rPr>
          <w:rFonts w:ascii="Times New Roman" w:hAnsi="Times New Roman" w:cs="Times New Roman"/>
          <w:sz w:val="28"/>
          <w:szCs w:val="28"/>
        </w:rPr>
        <w:t xml:space="preserve"> детьми направления</w:t>
      </w:r>
      <w:r w:rsidR="002801BE">
        <w:rPr>
          <w:rFonts w:ascii="Times New Roman" w:hAnsi="Times New Roman" w:cs="Times New Roman"/>
          <w:sz w:val="28"/>
          <w:szCs w:val="28"/>
        </w:rPr>
        <w:t xml:space="preserve"> - </w:t>
      </w:r>
      <w:r w:rsidR="00BF4EFC" w:rsidRPr="002801BE">
        <w:rPr>
          <w:rFonts w:ascii="Times New Roman" w:hAnsi="Times New Roman" w:cs="Times New Roman"/>
          <w:sz w:val="28"/>
          <w:szCs w:val="28"/>
        </w:rPr>
        <w:t xml:space="preserve">секции, студии и кружки, органы самоуправления на </w:t>
      </w:r>
      <w:proofErr w:type="spellStart"/>
      <w:r w:rsidR="00BF4EFC" w:rsidRPr="002801BE">
        <w:rPr>
          <w:rFonts w:ascii="Times New Roman" w:hAnsi="Times New Roman" w:cs="Times New Roman"/>
          <w:sz w:val="28"/>
          <w:szCs w:val="28"/>
        </w:rPr>
        <w:t>общелагерном</w:t>
      </w:r>
      <w:proofErr w:type="spellEnd"/>
      <w:r w:rsidR="00BF4EFC" w:rsidRPr="002801BE">
        <w:rPr>
          <w:rFonts w:ascii="Times New Roman" w:hAnsi="Times New Roman" w:cs="Times New Roman"/>
          <w:sz w:val="28"/>
          <w:szCs w:val="28"/>
        </w:rPr>
        <w:t xml:space="preserve"> уровне</w:t>
      </w:r>
      <w:r w:rsidR="002801BE">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F4EFC" w:rsidRPr="004776AC" w:rsidRDefault="00AB120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планирование и проведение отрядной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BF4EFC" w:rsidRPr="004776AC">
        <w:rPr>
          <w:rFonts w:ascii="Times New Roman" w:hAnsi="Times New Roman" w:cs="Times New Roman"/>
          <w:sz w:val="28"/>
          <w:szCs w:val="28"/>
        </w:rPr>
        <w:t>общелагерные</w:t>
      </w:r>
      <w:proofErr w:type="spellEnd"/>
      <w:r w:rsidR="00BF4EFC" w:rsidRPr="004776AC">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предъявление единых требований по выполнению режима и распорядка </w:t>
      </w:r>
      <w:r w:rsidR="00BF4EFC" w:rsidRPr="004776AC">
        <w:rPr>
          <w:rFonts w:ascii="Times New Roman" w:hAnsi="Times New Roman" w:cs="Times New Roman"/>
          <w:sz w:val="28"/>
          <w:szCs w:val="28"/>
        </w:rPr>
        <w:lastRenderedPageBreak/>
        <w:t>дня, по самообслуживанию, дисциплине и поведению, санитарно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гигиенических требований;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при взаимодействии с администрацией организации. При формировании структуры отрядного самоуправления возможно применение метода чередования творческих поручений;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BF4EFC" w:rsidRPr="004776AC">
        <w:rPr>
          <w:rFonts w:ascii="Times New Roman" w:hAnsi="Times New Roman" w:cs="Times New Roman"/>
          <w:sz w:val="28"/>
          <w:szCs w:val="28"/>
        </w:rPr>
        <w:t>эмпатичностью</w:t>
      </w:r>
      <w:proofErr w:type="spellEnd"/>
      <w:r w:rsidR="00BF4EFC" w:rsidRPr="004776AC">
        <w:rPr>
          <w:rFonts w:ascii="Times New Roman" w:hAnsi="Times New Roman" w:cs="Times New Roman"/>
          <w:sz w:val="28"/>
          <w:szCs w:val="28"/>
        </w:rPr>
        <w:t xml:space="preserve"> и поддержкой): огонек знакомства, огонек организационного периода, огонек </w:t>
      </w:r>
      <w:r w:rsidR="008B0F7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D463D" w:rsidRDefault="00C41748" w:rsidP="00E25BC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организаци</w:t>
      </w:r>
      <w:r w:rsidR="00D07E89"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коллективно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w:t>
      </w:r>
      <w:r w:rsidR="002D463D">
        <w:rPr>
          <w:rFonts w:ascii="Times New Roman" w:hAnsi="Times New Roman" w:cs="Times New Roman"/>
          <w:sz w:val="28"/>
          <w:szCs w:val="28"/>
        </w:rPr>
        <w:t>сти от планирования до анализа)</w:t>
      </w:r>
      <w:r w:rsidR="00E25BC0">
        <w:rPr>
          <w:rFonts w:ascii="Times New Roman" w:hAnsi="Times New Roman" w:cs="Times New Roman"/>
          <w:sz w:val="28"/>
          <w:szCs w:val="28"/>
        </w:rPr>
        <w:t>.</w:t>
      </w:r>
    </w:p>
    <w:p w:rsidR="00F947C8" w:rsidRDefault="00F947C8" w:rsidP="00E25BC0">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19. Система индивидуальной работы с ребенком, а также психолого</w:t>
      </w:r>
      <w:r w:rsidR="00AB120C">
        <w:rPr>
          <w:rFonts w:ascii="Times New Roman" w:hAnsi="Times New Roman" w:cs="Times New Roman"/>
          <w:sz w:val="28"/>
          <w:szCs w:val="28"/>
        </w:rPr>
        <w:t>-</w:t>
      </w:r>
      <w:r w:rsidRPr="004776AC">
        <w:rPr>
          <w:rFonts w:ascii="Times New Roman" w:hAnsi="Times New Roman" w:cs="Times New Roman"/>
          <w:sz w:val="28"/>
          <w:szCs w:val="28"/>
        </w:rPr>
        <w:t>педагогического сопровождения детей и подростков в условиях организации направлена на создание комфортных условий для развития коммуникативной компетенции у воспитанников.</w:t>
      </w:r>
    </w:p>
    <w:p w:rsidR="0099380A" w:rsidRPr="004776AC" w:rsidRDefault="0099380A">
      <w:pPr>
        <w:spacing w:after="200" w:line="276" w:lineRule="auto"/>
        <w:rPr>
          <w:rFonts w:ascii="Times New Roman" w:eastAsiaTheme="minorEastAsia" w:hAnsi="Times New Roman" w:cs="Times New Roman"/>
          <w:sz w:val="28"/>
          <w:szCs w:val="28"/>
          <w:lang w:eastAsia="ru-RU"/>
        </w:rPr>
      </w:pPr>
    </w:p>
    <w:p w:rsidR="00BF4EFC" w:rsidRPr="00190EDA" w:rsidRDefault="00BF4EFC" w:rsidP="00190EDA">
      <w:pPr>
        <w:pStyle w:val="a8"/>
        <w:numPr>
          <w:ilvl w:val="0"/>
          <w:numId w:val="40"/>
        </w:numPr>
        <w:spacing w:after="0" w:line="276" w:lineRule="auto"/>
        <w:jc w:val="center"/>
        <w:rPr>
          <w:rFonts w:ascii="Times New Roman" w:hAnsi="Times New Roman" w:cs="Times New Roman"/>
          <w:b/>
          <w:sz w:val="28"/>
          <w:szCs w:val="28"/>
        </w:rPr>
      </w:pPr>
      <w:r w:rsidRPr="00190EDA">
        <w:rPr>
          <w:rFonts w:ascii="Times New Roman" w:hAnsi="Times New Roman" w:cs="Times New Roman"/>
          <w:b/>
          <w:sz w:val="28"/>
          <w:szCs w:val="28"/>
        </w:rPr>
        <w:lastRenderedPageBreak/>
        <w:t>Организационный раздел</w:t>
      </w:r>
    </w:p>
    <w:p w:rsidR="00190EDA" w:rsidRPr="00190EDA" w:rsidRDefault="00190EDA" w:rsidP="00190EDA">
      <w:pPr>
        <w:pStyle w:val="a8"/>
        <w:spacing w:after="0" w:line="276" w:lineRule="auto"/>
        <w:ind w:left="1429"/>
        <w:rPr>
          <w:rFonts w:ascii="Times New Roman" w:hAnsi="Times New Roman" w:cs="Times New Roman"/>
          <w:b/>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20. Особенности воспитательной работы организаци</w:t>
      </w:r>
      <w:r w:rsidR="00991373" w:rsidRPr="004776AC">
        <w:rPr>
          <w:rFonts w:ascii="Times New Roman" w:hAnsi="Times New Roman" w:cs="Times New Roman"/>
          <w:sz w:val="28"/>
          <w:szCs w:val="28"/>
        </w:rPr>
        <w:t>и</w:t>
      </w:r>
      <w:r w:rsidRPr="004776AC">
        <w:rPr>
          <w:rFonts w:ascii="Times New Roman" w:hAnsi="Times New Roman" w:cs="Times New Roman"/>
          <w:sz w:val="28"/>
          <w:szCs w:val="28"/>
        </w:rPr>
        <w:t xml:space="preserve"> обусловлены ресурсным потенциалом, продолжительностью пребывания ребенка в организации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947C8" w:rsidRDefault="00257EF2" w:rsidP="000023D1">
      <w:pPr>
        <w:pStyle w:val="ConsPlusNormal"/>
        <w:spacing w:line="276" w:lineRule="auto"/>
        <w:ind w:firstLine="709"/>
        <w:jc w:val="both"/>
        <w:rPr>
          <w:rFonts w:ascii="Times New Roman" w:hAnsi="Times New Roman" w:cs="Times New Roman"/>
          <w:iCs/>
          <w:sz w:val="28"/>
          <w:szCs w:val="28"/>
        </w:rPr>
      </w:pPr>
      <w:r w:rsidRPr="004776AC">
        <w:rPr>
          <w:rFonts w:ascii="Times New Roman" w:hAnsi="Times New Roman" w:cs="Times New Roman"/>
          <w:sz w:val="28"/>
          <w:szCs w:val="28"/>
        </w:rPr>
        <w:t>Тип организации</w:t>
      </w:r>
      <w:r w:rsidR="002801BE">
        <w:rPr>
          <w:rFonts w:ascii="Times New Roman" w:hAnsi="Times New Roman" w:cs="Times New Roman"/>
          <w:sz w:val="28"/>
          <w:szCs w:val="28"/>
        </w:rPr>
        <w:t>:</w:t>
      </w:r>
      <w:r w:rsidR="00CD3A0B">
        <w:rPr>
          <w:rFonts w:ascii="Times New Roman" w:hAnsi="Times New Roman" w:cs="Times New Roman"/>
          <w:sz w:val="28"/>
          <w:szCs w:val="28"/>
        </w:rPr>
        <w:t xml:space="preserve"> </w:t>
      </w:r>
      <w:r w:rsidR="002801BE" w:rsidRPr="002801BE">
        <w:rPr>
          <w:rFonts w:ascii="Times New Roman" w:hAnsi="Times New Roman" w:cs="Times New Roman"/>
          <w:iCs/>
          <w:sz w:val="28"/>
          <w:szCs w:val="28"/>
        </w:rPr>
        <w:t>Детский оздоровительный лагерь с дневным пребыванием детей</w:t>
      </w:r>
      <w:r w:rsidR="002801BE">
        <w:rPr>
          <w:rFonts w:ascii="Times New Roman" w:hAnsi="Times New Roman" w:cs="Times New Roman"/>
          <w:iCs/>
          <w:sz w:val="28"/>
          <w:szCs w:val="28"/>
        </w:rPr>
        <w:t>.</w:t>
      </w:r>
    </w:p>
    <w:p w:rsidR="00CD3A0B" w:rsidRPr="000023D1" w:rsidRDefault="00CD3A0B" w:rsidP="000023D1">
      <w:pPr>
        <w:pStyle w:val="ConsPlusNormal"/>
        <w:spacing w:line="276" w:lineRule="auto"/>
        <w:ind w:firstLine="709"/>
        <w:jc w:val="both"/>
        <w:rPr>
          <w:rFonts w:ascii="Times New Roman" w:hAnsi="Times New Roman" w:cs="Times New Roman"/>
          <w:iCs/>
          <w:sz w:val="28"/>
          <w:szCs w:val="28"/>
        </w:rPr>
      </w:pPr>
    </w:p>
    <w:p w:rsidR="00BF4EFC" w:rsidRDefault="00BF4EFC" w:rsidP="00CD3A0B">
      <w:pPr>
        <w:pStyle w:val="ConsPlusNormal"/>
        <w:numPr>
          <w:ilvl w:val="0"/>
          <w:numId w:val="39"/>
        </w:numPr>
        <w:spacing w:line="276" w:lineRule="auto"/>
        <w:jc w:val="both"/>
        <w:rPr>
          <w:rFonts w:ascii="Times New Roman" w:hAnsi="Times New Roman" w:cs="Times New Roman"/>
          <w:sz w:val="28"/>
          <w:szCs w:val="28"/>
        </w:rPr>
      </w:pPr>
      <w:bookmarkStart w:id="2" w:name="_Hlk198203155"/>
      <w:r w:rsidRPr="004776AC">
        <w:rPr>
          <w:rFonts w:ascii="Times New Roman" w:hAnsi="Times New Roman" w:cs="Times New Roman"/>
          <w:i/>
          <w:sz w:val="28"/>
          <w:szCs w:val="28"/>
        </w:rPr>
        <w:t>Детский оздоровительный лагерь с дневным пребыванием детей</w:t>
      </w:r>
      <w:r w:rsidR="00CD3A0B">
        <w:rPr>
          <w:rFonts w:ascii="Times New Roman" w:hAnsi="Times New Roman" w:cs="Times New Roman"/>
          <w:i/>
          <w:sz w:val="28"/>
          <w:szCs w:val="28"/>
        </w:rPr>
        <w:t xml:space="preserve"> </w:t>
      </w:r>
      <w:r w:rsidR="00257EF2" w:rsidRPr="004776AC">
        <w:rPr>
          <w:rFonts w:ascii="Times New Roman" w:hAnsi="Times New Roman" w:cs="Times New Roman"/>
          <w:i/>
          <w:sz w:val="28"/>
          <w:szCs w:val="28"/>
        </w:rPr>
        <w:t>(</w:t>
      </w:r>
      <w:r w:rsidRPr="004776AC">
        <w:rPr>
          <w:rFonts w:ascii="Times New Roman" w:hAnsi="Times New Roman" w:cs="Times New Roman"/>
          <w:i/>
          <w:sz w:val="28"/>
          <w:szCs w:val="28"/>
        </w:rPr>
        <w:t>организуется на базе общеобразовательных организаций или на базе учреждения спорта и культуры</w:t>
      </w:r>
      <w:r w:rsidR="00257EF2" w:rsidRPr="004776AC">
        <w:rPr>
          <w:rFonts w:ascii="Times New Roman" w:hAnsi="Times New Roman" w:cs="Times New Roman"/>
          <w:i/>
          <w:sz w:val="28"/>
          <w:szCs w:val="28"/>
        </w:rPr>
        <w:t>)</w:t>
      </w:r>
      <w:bookmarkEnd w:id="2"/>
      <w:r w:rsidRPr="004776AC">
        <w:rPr>
          <w:rFonts w:ascii="Times New Roman" w:hAnsi="Times New Roman" w:cs="Times New Roman"/>
          <w:sz w:val="28"/>
          <w:szCs w:val="28"/>
        </w:rPr>
        <w:t xml:space="preserve">. </w:t>
      </w:r>
      <w:r w:rsidR="00257EF2" w:rsidRPr="004776AC">
        <w:rPr>
          <w:rFonts w:ascii="Times New Roman" w:hAnsi="Times New Roman" w:cs="Times New Roman"/>
          <w:sz w:val="28"/>
          <w:szCs w:val="28"/>
        </w:rPr>
        <w:t>Х</w:t>
      </w:r>
      <w:r w:rsidRPr="004776AC">
        <w:rPr>
          <w:rFonts w:ascii="Times New Roman" w:hAnsi="Times New Roman" w:cs="Times New Roman"/>
          <w:sz w:val="28"/>
          <w:szCs w:val="28"/>
        </w:rPr>
        <w:t xml:space="preserve">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882667" w:rsidRPr="004776AC">
        <w:rPr>
          <w:rFonts w:ascii="Times New Roman" w:hAnsi="Times New Roman" w:cs="Times New Roman"/>
          <w:sz w:val="28"/>
          <w:szCs w:val="28"/>
        </w:rPr>
        <w:t>В случае общеобразовательной организации в</w:t>
      </w:r>
      <w:r w:rsidRPr="004776AC">
        <w:rPr>
          <w:rFonts w:ascii="Times New Roman" w:hAnsi="Times New Roman" w:cs="Times New Roman"/>
          <w:sz w:val="28"/>
          <w:szCs w:val="28"/>
        </w:rPr>
        <w:t xml:space="preserve"> связи с тем, что основную часть педагогического коллектива лагеря с дневным пребыванием детей </w:t>
      </w:r>
      <w:r w:rsidR="00274ECC" w:rsidRPr="004776AC">
        <w:rPr>
          <w:rFonts w:ascii="Times New Roman" w:hAnsi="Times New Roman" w:cs="Times New Roman"/>
          <w:sz w:val="28"/>
          <w:szCs w:val="28"/>
        </w:rPr>
        <w:t xml:space="preserve">могут </w:t>
      </w:r>
      <w:r w:rsidRPr="004776AC">
        <w:rPr>
          <w:rFonts w:ascii="Times New Roman" w:hAnsi="Times New Roman" w:cs="Times New Roman"/>
          <w:sz w:val="28"/>
          <w:szCs w:val="28"/>
        </w:rPr>
        <w:t>составля</w:t>
      </w:r>
      <w:r w:rsidR="00274ECC" w:rsidRPr="004776AC">
        <w:rPr>
          <w:rFonts w:ascii="Times New Roman" w:hAnsi="Times New Roman" w:cs="Times New Roman"/>
          <w:sz w:val="28"/>
          <w:szCs w:val="28"/>
        </w:rPr>
        <w:t>ть</w:t>
      </w:r>
      <w:r w:rsidRPr="004776AC">
        <w:rPr>
          <w:rFonts w:ascii="Times New Roman" w:hAnsi="Times New Roman" w:cs="Times New Roman"/>
          <w:sz w:val="28"/>
          <w:szCs w:val="28"/>
        </w:rPr>
        <w:t xml:space="preserve"> педагогические работники, в календарном плане воспитательной работы преобладают привычные для образовательной организации форматы.</w:t>
      </w:r>
    </w:p>
    <w:p w:rsidR="00CD3A0B" w:rsidRPr="004776AC" w:rsidRDefault="00CD3A0B" w:rsidP="00CD3A0B">
      <w:pPr>
        <w:pStyle w:val="ConsPlusNormal"/>
        <w:spacing w:line="276" w:lineRule="auto"/>
        <w:ind w:left="480"/>
        <w:jc w:val="both"/>
        <w:rPr>
          <w:rFonts w:ascii="Times New Roman" w:hAnsi="Times New Roman" w:cs="Times New Roman"/>
          <w:sz w:val="28"/>
          <w:szCs w:val="28"/>
        </w:rPr>
      </w:pPr>
    </w:p>
    <w:p w:rsidR="00190EDA" w:rsidRDefault="00BF4EFC" w:rsidP="00CD3A0B">
      <w:pPr>
        <w:pStyle w:val="ConsPlusNormal"/>
        <w:numPr>
          <w:ilvl w:val="0"/>
          <w:numId w:val="39"/>
        </w:numPr>
        <w:spacing w:line="276" w:lineRule="auto"/>
        <w:jc w:val="both"/>
        <w:rPr>
          <w:rFonts w:ascii="Times New Roman" w:hAnsi="Times New Roman" w:cs="Times New Roman"/>
          <w:sz w:val="28"/>
          <w:szCs w:val="28"/>
        </w:rPr>
      </w:pPr>
      <w:r w:rsidRPr="004776AC">
        <w:rPr>
          <w:rFonts w:ascii="Times New Roman" w:hAnsi="Times New Roman" w:cs="Times New Roman"/>
          <w:sz w:val="28"/>
          <w:szCs w:val="28"/>
        </w:rPr>
        <w:t>Уклад организаци</w:t>
      </w:r>
      <w:r w:rsidR="00B356EE" w:rsidRPr="004776AC">
        <w:rPr>
          <w:rFonts w:ascii="Times New Roman" w:hAnsi="Times New Roman" w:cs="Times New Roman"/>
          <w:sz w:val="28"/>
          <w:szCs w:val="28"/>
        </w:rPr>
        <w:t>и</w:t>
      </w:r>
      <w:r w:rsidRPr="004776AC">
        <w:rPr>
          <w:rFonts w:ascii="Times New Roman" w:hAnsi="Times New Roman" w:cs="Times New Roman"/>
          <w:sz w:val="28"/>
          <w:szCs w:val="28"/>
        </w:rPr>
        <w:t xml:space="preserve">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roofErr w:type="gramStart"/>
      <w:r w:rsidRPr="004776AC">
        <w:rPr>
          <w:rFonts w:ascii="Times New Roman" w:hAnsi="Times New Roman" w:cs="Times New Roman"/>
          <w:sz w:val="28"/>
          <w:szCs w:val="28"/>
        </w:rPr>
        <w:t>На формирование уклада организации влияют региональные особенности</w:t>
      </w:r>
      <w:r w:rsidR="00CC32EE" w:rsidRPr="004776AC">
        <w:rPr>
          <w:rFonts w:ascii="Times New Roman" w:hAnsi="Times New Roman" w:cs="Times New Roman"/>
          <w:i/>
          <w:sz w:val="28"/>
          <w:szCs w:val="28"/>
        </w:rPr>
        <w:t>)</w:t>
      </w:r>
      <w:r w:rsidRPr="004776AC">
        <w:rPr>
          <w:rFonts w:ascii="Times New Roman" w:hAnsi="Times New Roman" w:cs="Times New Roman"/>
          <w:sz w:val="28"/>
          <w:szCs w:val="28"/>
        </w:rPr>
        <w:t>:</w:t>
      </w:r>
      <w:r w:rsidR="00B80851">
        <w:rPr>
          <w:rFonts w:ascii="Times New Roman" w:hAnsi="Times New Roman" w:cs="Times New Roman"/>
          <w:sz w:val="28"/>
          <w:szCs w:val="28"/>
        </w:rPr>
        <w:t xml:space="preserve"> военно-историческое наследие, этнокультурное наследие, сельский тип поселения</w:t>
      </w:r>
      <w:r w:rsidR="003E4F10">
        <w:rPr>
          <w:rFonts w:ascii="Times New Roman" w:hAnsi="Times New Roman" w:cs="Times New Roman"/>
          <w:sz w:val="28"/>
          <w:szCs w:val="28"/>
        </w:rPr>
        <w:t>.</w:t>
      </w:r>
      <w:proofErr w:type="gramEnd"/>
    </w:p>
    <w:p w:rsidR="00CD3A0B" w:rsidRPr="003E4F10" w:rsidRDefault="00CD3A0B" w:rsidP="00CD3A0B">
      <w:pPr>
        <w:pStyle w:val="ConsPlusNormal"/>
        <w:spacing w:line="276" w:lineRule="auto"/>
        <w:jc w:val="both"/>
        <w:rPr>
          <w:rFonts w:ascii="Times New Roman" w:hAnsi="Times New Roman" w:cs="Times New Roman"/>
          <w:i/>
          <w:sz w:val="24"/>
          <w:szCs w:val="28"/>
        </w:rPr>
      </w:pPr>
    </w:p>
    <w:p w:rsidR="00882667" w:rsidRPr="004776AC" w:rsidRDefault="00BF4EFC" w:rsidP="00B80851">
      <w:pPr>
        <w:pStyle w:val="ConsPlusNormal"/>
        <w:spacing w:line="276" w:lineRule="auto"/>
        <w:ind w:firstLine="709"/>
        <w:jc w:val="both"/>
        <w:rPr>
          <w:rFonts w:ascii="Times New Roman" w:hAnsi="Times New Roman" w:cs="Times New Roman"/>
          <w:i/>
          <w:sz w:val="24"/>
          <w:szCs w:val="28"/>
        </w:rPr>
      </w:pPr>
      <w:r w:rsidRPr="004776AC">
        <w:rPr>
          <w:rFonts w:ascii="Times New Roman" w:hAnsi="Times New Roman" w:cs="Times New Roman"/>
          <w:sz w:val="28"/>
          <w:szCs w:val="28"/>
        </w:rPr>
        <w:t>2</w:t>
      </w:r>
      <w:r w:rsidR="00B80851">
        <w:rPr>
          <w:rFonts w:ascii="Times New Roman" w:hAnsi="Times New Roman" w:cs="Times New Roman"/>
          <w:sz w:val="28"/>
          <w:szCs w:val="28"/>
        </w:rPr>
        <w:t>3</w:t>
      </w:r>
      <w:r w:rsidRPr="004776AC">
        <w:rPr>
          <w:rFonts w:ascii="Times New Roman" w:hAnsi="Times New Roman" w:cs="Times New Roman"/>
          <w:sz w:val="28"/>
          <w:szCs w:val="28"/>
        </w:rPr>
        <w:t xml:space="preserve">. Уклад организации непосредственно связан с </w:t>
      </w:r>
      <w:r w:rsidR="00CC32EE" w:rsidRPr="004776AC">
        <w:rPr>
          <w:rFonts w:ascii="Times New Roman" w:hAnsi="Times New Roman" w:cs="Times New Roman"/>
          <w:sz w:val="28"/>
          <w:szCs w:val="28"/>
        </w:rPr>
        <w:t>характеристиками организации как социальной среды</w:t>
      </w:r>
      <w:r w:rsidR="00B80851">
        <w:rPr>
          <w:rFonts w:ascii="Times New Roman" w:hAnsi="Times New Roman" w:cs="Times New Roman"/>
          <w:i/>
          <w:sz w:val="28"/>
          <w:szCs w:val="28"/>
        </w:rPr>
        <w:t xml:space="preserve">: </w:t>
      </w:r>
      <w:r w:rsidR="00F74851" w:rsidRPr="00B80851">
        <w:rPr>
          <w:rFonts w:ascii="Times New Roman" w:hAnsi="Times New Roman" w:cs="Times New Roman"/>
          <w:iCs/>
          <w:sz w:val="28"/>
          <w:szCs w:val="28"/>
        </w:rPr>
        <w:t xml:space="preserve">цикличность: </w:t>
      </w:r>
      <w:r w:rsidR="00882667" w:rsidRPr="00B80851">
        <w:rPr>
          <w:rFonts w:ascii="Times New Roman" w:hAnsi="Times New Roman" w:cs="Times New Roman"/>
          <w:iCs/>
          <w:sz w:val="28"/>
          <w:szCs w:val="28"/>
        </w:rPr>
        <w:t>организация существует в ситуации сменяемости периодов, переходя от периода активной деятельности во время смен к подготовительно</w:t>
      </w:r>
      <w:r w:rsidR="00C41748" w:rsidRPr="00B80851">
        <w:rPr>
          <w:rFonts w:ascii="Times New Roman" w:hAnsi="Times New Roman" w:cs="Times New Roman"/>
          <w:iCs/>
          <w:sz w:val="28"/>
          <w:szCs w:val="28"/>
        </w:rPr>
        <w:t>–</w:t>
      </w:r>
      <w:r w:rsidR="00882667" w:rsidRPr="00B80851">
        <w:rPr>
          <w:rFonts w:ascii="Times New Roman" w:hAnsi="Times New Roman" w:cs="Times New Roman"/>
          <w:iCs/>
          <w:sz w:val="28"/>
          <w:szCs w:val="28"/>
        </w:rPr>
        <w:t>обобщающему периоду в межсезонье</w:t>
      </w:r>
      <w:r w:rsidR="00F74851" w:rsidRPr="00B80851">
        <w:rPr>
          <w:rFonts w:ascii="Times New Roman" w:hAnsi="Times New Roman" w:cs="Times New Roman"/>
          <w:iCs/>
          <w:sz w:val="28"/>
          <w:szCs w:val="28"/>
        </w:rPr>
        <w:t xml:space="preserve">; </w:t>
      </w:r>
      <w:r w:rsidR="00882667" w:rsidRPr="00B80851">
        <w:rPr>
          <w:rFonts w:ascii="Times New Roman" w:hAnsi="Times New Roman" w:cs="Times New Roman"/>
          <w:iCs/>
          <w:sz w:val="28"/>
          <w:szCs w:val="28"/>
        </w:rPr>
        <w:t>мн</w:t>
      </w:r>
      <w:r w:rsidR="00F74851" w:rsidRPr="00B80851">
        <w:rPr>
          <w:rFonts w:ascii="Times New Roman" w:hAnsi="Times New Roman" w:cs="Times New Roman"/>
          <w:iCs/>
          <w:sz w:val="28"/>
          <w:szCs w:val="28"/>
        </w:rPr>
        <w:t xml:space="preserve">огопрофильность и вариативность: </w:t>
      </w:r>
      <w:r w:rsidR="00882667" w:rsidRPr="00B80851">
        <w:rPr>
          <w:rFonts w:ascii="Times New Roman" w:hAnsi="Times New Roman" w:cs="Times New Roman"/>
          <w:iCs/>
          <w:sz w:val="28"/>
          <w:szCs w:val="28"/>
        </w:rPr>
        <w:t>разнообразие видов деятельности, подвижность межличностных контактов, интенсивность отношений; предопределенность законов и традиций</w:t>
      </w:r>
      <w:r w:rsidR="00B80851">
        <w:rPr>
          <w:rFonts w:ascii="Times New Roman" w:hAnsi="Times New Roman" w:cs="Times New Roman"/>
          <w:iCs/>
          <w:sz w:val="28"/>
          <w:szCs w:val="28"/>
        </w:rPr>
        <w:t>.</w:t>
      </w:r>
    </w:p>
    <w:p w:rsidR="00285508" w:rsidRDefault="00285508"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B80851">
        <w:rPr>
          <w:rFonts w:ascii="Times New Roman" w:hAnsi="Times New Roman" w:cs="Times New Roman"/>
          <w:sz w:val="28"/>
          <w:szCs w:val="28"/>
        </w:rPr>
        <w:t>4</w:t>
      </w:r>
      <w:r w:rsidRPr="004776AC">
        <w:rPr>
          <w:rFonts w:ascii="Times New Roman" w:hAnsi="Times New Roman" w:cs="Times New Roman"/>
          <w:sz w:val="28"/>
          <w:szCs w:val="28"/>
        </w:rPr>
        <w:t>. Элементами уклада являются:</w:t>
      </w:r>
    </w:p>
    <w:p w:rsidR="00CC32EE" w:rsidRPr="004776AC" w:rsidRDefault="00BF4EFC" w:rsidP="00777EDB">
      <w:pPr>
        <w:pStyle w:val="ConsPlusNormal"/>
        <w:spacing w:line="276" w:lineRule="auto"/>
        <w:ind w:firstLine="709"/>
        <w:jc w:val="both"/>
        <w:rPr>
          <w:rFonts w:ascii="Times New Roman" w:hAnsi="Times New Roman" w:cs="Times New Roman"/>
          <w:i/>
          <w:sz w:val="24"/>
          <w:szCs w:val="28"/>
        </w:rPr>
      </w:pPr>
      <w:r w:rsidRPr="004776AC">
        <w:rPr>
          <w:rFonts w:ascii="Times New Roman" w:hAnsi="Times New Roman" w:cs="Times New Roman"/>
          <w:sz w:val="28"/>
          <w:szCs w:val="28"/>
        </w:rPr>
        <w:lastRenderedPageBreak/>
        <w:t>2</w:t>
      </w:r>
      <w:r w:rsidR="00B80851">
        <w:rPr>
          <w:rFonts w:ascii="Times New Roman" w:hAnsi="Times New Roman" w:cs="Times New Roman"/>
          <w:sz w:val="28"/>
          <w:szCs w:val="28"/>
        </w:rPr>
        <w:t>4</w:t>
      </w:r>
      <w:r w:rsidRPr="004776AC">
        <w:rPr>
          <w:rFonts w:ascii="Times New Roman" w:hAnsi="Times New Roman" w:cs="Times New Roman"/>
          <w:sz w:val="28"/>
          <w:szCs w:val="28"/>
        </w:rPr>
        <w:t>.1. Быт организации является элементом уклада повседневной жизни детей, вожатых, сотрудников организации в течение смены и формирует</w:t>
      </w:r>
      <w:r w:rsidR="00227947" w:rsidRPr="004776AC">
        <w:rPr>
          <w:rFonts w:ascii="Times New Roman" w:hAnsi="Times New Roman" w:cs="Times New Roman"/>
          <w:sz w:val="28"/>
          <w:szCs w:val="28"/>
        </w:rPr>
        <w:t>ся</w:t>
      </w:r>
      <w:r w:rsidRPr="004776AC">
        <w:rPr>
          <w:rFonts w:ascii="Times New Roman" w:hAnsi="Times New Roman" w:cs="Times New Roman"/>
          <w:sz w:val="28"/>
          <w:szCs w:val="28"/>
        </w:rPr>
        <w:t xml:space="preserve"> архитектурно</w:t>
      </w:r>
      <w:r w:rsidR="00190EDA">
        <w:rPr>
          <w:rFonts w:ascii="Times New Roman" w:hAnsi="Times New Roman" w:cs="Times New Roman"/>
          <w:sz w:val="28"/>
          <w:szCs w:val="28"/>
        </w:rPr>
        <w:t>-</w:t>
      </w:r>
      <w:r w:rsidRPr="004776AC">
        <w:rPr>
          <w:rFonts w:ascii="Times New Roman" w:hAnsi="Times New Roman" w:cs="Times New Roman"/>
          <w:sz w:val="28"/>
          <w:szCs w:val="28"/>
        </w:rPr>
        <w:t>планировочны</w:t>
      </w:r>
      <w:r w:rsidR="00227947" w:rsidRPr="004776AC">
        <w:rPr>
          <w:rFonts w:ascii="Times New Roman" w:hAnsi="Times New Roman" w:cs="Times New Roman"/>
          <w:sz w:val="28"/>
          <w:szCs w:val="28"/>
        </w:rPr>
        <w:t>ми</w:t>
      </w:r>
      <w:r w:rsidRPr="004776AC">
        <w:rPr>
          <w:rFonts w:ascii="Times New Roman" w:hAnsi="Times New Roman" w:cs="Times New Roman"/>
          <w:sz w:val="28"/>
          <w:szCs w:val="28"/>
        </w:rPr>
        <w:t xml:space="preserve"> особенност</w:t>
      </w:r>
      <w:r w:rsidR="00227947" w:rsidRPr="004776AC">
        <w:rPr>
          <w:rFonts w:ascii="Times New Roman" w:hAnsi="Times New Roman" w:cs="Times New Roman"/>
          <w:sz w:val="28"/>
          <w:szCs w:val="28"/>
        </w:rPr>
        <w:t>ями</w:t>
      </w:r>
      <w:r w:rsidRPr="004776AC">
        <w:rPr>
          <w:rFonts w:ascii="Times New Roman" w:hAnsi="Times New Roman" w:cs="Times New Roman"/>
          <w:sz w:val="28"/>
          <w:szCs w:val="28"/>
        </w:rPr>
        <w:t xml:space="preserve"> организации</w:t>
      </w:r>
      <w:r w:rsidR="00777EDB">
        <w:rPr>
          <w:rFonts w:ascii="Times New Roman" w:hAnsi="Times New Roman" w:cs="Times New Roman"/>
          <w:iCs/>
          <w:sz w:val="28"/>
          <w:szCs w:val="28"/>
        </w:rPr>
        <w:t xml:space="preserve">: </w:t>
      </w:r>
      <w:r w:rsidR="00227947" w:rsidRPr="00777EDB">
        <w:rPr>
          <w:rFonts w:ascii="Times New Roman" w:hAnsi="Times New Roman" w:cs="Times New Roman"/>
          <w:iCs/>
          <w:sz w:val="28"/>
          <w:szCs w:val="28"/>
        </w:rPr>
        <w:t>близостью к природной среде, благоустроенностью, технической оснащенностью, инфраструктурой помещений для бытовых, досуговых, образовательных, спортивных и других занятий</w:t>
      </w:r>
      <w:r w:rsidR="00777EDB">
        <w:rPr>
          <w:rFonts w:ascii="Times New Roman" w:hAnsi="Times New Roman" w:cs="Times New Roman"/>
          <w:i/>
          <w:sz w:val="28"/>
          <w:szCs w:val="28"/>
        </w:rPr>
        <w:t>.</w:t>
      </w:r>
    </w:p>
    <w:p w:rsidR="0082289B" w:rsidRDefault="00BF4EFC" w:rsidP="0082289B">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4</w:t>
      </w:r>
      <w:r w:rsidRPr="004776AC">
        <w:rPr>
          <w:rFonts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w:t>
      </w:r>
      <w:r w:rsidR="00597157" w:rsidRPr="004776AC">
        <w:rPr>
          <w:rFonts w:ascii="Times New Roman" w:hAnsi="Times New Roman" w:cs="Times New Roman"/>
          <w:sz w:val="28"/>
          <w:szCs w:val="28"/>
        </w:rPr>
        <w:t>о правилами: «закон точности» («</w:t>
      </w:r>
      <w:r w:rsidRPr="004776AC">
        <w:rPr>
          <w:rFonts w:ascii="Times New Roman" w:hAnsi="Times New Roman" w:cs="Times New Roman"/>
          <w:sz w:val="28"/>
          <w:szCs w:val="28"/>
        </w:rPr>
        <w:t>ноль</w:t>
      </w:r>
      <w:r w:rsidR="00C41748">
        <w:rPr>
          <w:rFonts w:ascii="Times New Roman" w:hAnsi="Times New Roman" w:cs="Times New Roman"/>
          <w:sz w:val="28"/>
          <w:szCs w:val="28"/>
        </w:rPr>
        <w:t>–</w:t>
      </w:r>
      <w:r w:rsidRPr="004776AC">
        <w:rPr>
          <w:rFonts w:ascii="Times New Roman" w:hAnsi="Times New Roman" w:cs="Times New Roman"/>
          <w:sz w:val="28"/>
          <w:szCs w:val="28"/>
        </w:rPr>
        <w:t>ноль</w:t>
      </w:r>
      <w:r w:rsidR="00597157" w:rsidRPr="004776AC">
        <w:rPr>
          <w:rFonts w:ascii="Times New Roman" w:hAnsi="Times New Roman" w:cs="Times New Roman"/>
          <w:sz w:val="28"/>
          <w:szCs w:val="28"/>
        </w:rPr>
        <w:t>»), «закон территории»</w:t>
      </w:r>
      <w:r w:rsidRPr="004776AC">
        <w:rPr>
          <w:rFonts w:ascii="Times New Roman" w:hAnsi="Times New Roman" w:cs="Times New Roman"/>
          <w:sz w:val="28"/>
          <w:szCs w:val="28"/>
        </w:rPr>
        <w:t xml:space="preserve"> и другие. Планирование программы смены соотн</w:t>
      </w:r>
      <w:r w:rsidR="00685202" w:rsidRPr="004776AC">
        <w:rPr>
          <w:rFonts w:ascii="Times New Roman" w:hAnsi="Times New Roman" w:cs="Times New Roman"/>
          <w:sz w:val="28"/>
          <w:szCs w:val="28"/>
        </w:rPr>
        <w:t>осится</w:t>
      </w:r>
      <w:r w:rsidRPr="004776AC">
        <w:rPr>
          <w:rFonts w:ascii="Times New Roman" w:hAnsi="Times New Roman" w:cs="Times New Roman"/>
          <w:sz w:val="28"/>
          <w:szCs w:val="28"/>
        </w:rPr>
        <w:t xml:space="preserve"> с задачей оздоровления и отдыха детей в каникулярный период, </w:t>
      </w:r>
      <w:r w:rsidR="005425C8" w:rsidRPr="004776AC">
        <w:rPr>
          <w:rFonts w:ascii="Times New Roman" w:hAnsi="Times New Roman" w:cs="Times New Roman"/>
          <w:sz w:val="28"/>
          <w:szCs w:val="28"/>
        </w:rPr>
        <w:t xml:space="preserve">в том числе расчет </w:t>
      </w:r>
      <w:r w:rsidRPr="004776AC">
        <w:rPr>
          <w:rFonts w:ascii="Times New Roman" w:hAnsi="Times New Roman" w:cs="Times New Roman"/>
          <w:sz w:val="28"/>
          <w:szCs w:val="28"/>
        </w:rPr>
        <w:t>продолжительност</w:t>
      </w:r>
      <w:r w:rsidR="005425C8"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сна, двиг</w:t>
      </w:r>
      <w:r w:rsidR="00597157" w:rsidRPr="004776AC">
        <w:rPr>
          <w:rFonts w:ascii="Times New Roman" w:hAnsi="Times New Roman" w:cs="Times New Roman"/>
          <w:sz w:val="28"/>
          <w:szCs w:val="28"/>
        </w:rPr>
        <w:t>ательной активности и прогулок</w:t>
      </w:r>
      <w:r w:rsidR="005425C8" w:rsidRPr="004776AC">
        <w:rPr>
          <w:rFonts w:ascii="Times New Roman" w:hAnsi="Times New Roman" w:cs="Times New Roman"/>
          <w:sz w:val="28"/>
          <w:szCs w:val="28"/>
        </w:rPr>
        <w:t>.</w:t>
      </w:r>
      <w:r w:rsidR="00685202" w:rsidRPr="004776AC">
        <w:rPr>
          <w:rFonts w:ascii="Times New Roman" w:hAnsi="Times New Roman" w:cs="Times New Roman"/>
          <w:sz w:val="28"/>
          <w:szCs w:val="28"/>
        </w:rPr>
        <w:t>Пр</w:t>
      </w:r>
      <w:r w:rsidRPr="004776AC">
        <w:rPr>
          <w:rFonts w:ascii="Times New Roman" w:hAnsi="Times New Roman" w:cs="Times New Roman"/>
          <w:sz w:val="28"/>
          <w:szCs w:val="28"/>
        </w:rPr>
        <w:t>едусм</w:t>
      </w:r>
      <w:r w:rsidR="00685202" w:rsidRPr="004776AC">
        <w:rPr>
          <w:rFonts w:ascii="Times New Roman" w:hAnsi="Times New Roman" w:cs="Times New Roman"/>
          <w:sz w:val="28"/>
          <w:szCs w:val="28"/>
        </w:rPr>
        <w:t>атривается</w:t>
      </w:r>
      <w:r w:rsidRPr="004776AC">
        <w:rPr>
          <w:rFonts w:ascii="Times New Roman" w:hAnsi="Times New Roman" w:cs="Times New Roman"/>
          <w:sz w:val="28"/>
          <w:szCs w:val="28"/>
        </w:rPr>
        <w:t xml:space="preserve"> свободное время на восстановление, </w:t>
      </w:r>
      <w:r w:rsidR="005425C8" w:rsidRPr="004776AC">
        <w:rPr>
          <w:rFonts w:ascii="Times New Roman" w:hAnsi="Times New Roman" w:cs="Times New Roman"/>
          <w:sz w:val="28"/>
          <w:szCs w:val="28"/>
        </w:rPr>
        <w:t>характерны</w:t>
      </w:r>
      <w:r w:rsidRPr="004776AC">
        <w:rPr>
          <w:rFonts w:ascii="Times New Roman" w:hAnsi="Times New Roman" w:cs="Times New Roman"/>
          <w:sz w:val="28"/>
          <w:szCs w:val="28"/>
        </w:rPr>
        <w:t>разнообразие и чередование форм деятельности.</w:t>
      </w:r>
    </w:p>
    <w:p w:rsidR="0082289B" w:rsidRPr="004776AC" w:rsidRDefault="0082289B" w:rsidP="0082289B">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Pr>
          <w:rFonts w:ascii="Times New Roman" w:hAnsi="Times New Roman" w:cs="Times New Roman"/>
          <w:sz w:val="28"/>
          <w:szCs w:val="28"/>
        </w:rPr>
        <w:t>4</w:t>
      </w:r>
      <w:r w:rsidRPr="004776AC">
        <w:rPr>
          <w:rFonts w:ascii="Times New Roman" w:hAnsi="Times New Roman" w:cs="Times New Roman"/>
          <w:sz w:val="28"/>
          <w:szCs w:val="28"/>
        </w:rPr>
        <w:t>.3. Корпоративная культура организации является элементом уклада и включает:</w:t>
      </w:r>
    </w:p>
    <w:p w:rsidR="0082289B" w:rsidRDefault="0082289B" w:rsidP="008228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AC">
        <w:rPr>
          <w:rFonts w:ascii="Times New Roman" w:hAnsi="Times New Roman" w:cs="Times New Roman"/>
          <w:sz w:val="28"/>
          <w:szCs w:val="28"/>
        </w:rPr>
        <w:t xml:space="preserve"> Миссия организации</w:t>
      </w:r>
      <w:r>
        <w:rPr>
          <w:rFonts w:ascii="Times New Roman" w:hAnsi="Times New Roman" w:cs="Times New Roman"/>
          <w:sz w:val="28"/>
          <w:szCs w:val="28"/>
        </w:rPr>
        <w:t xml:space="preserve">: организация летнего оздоровительного  отдыха детей. </w:t>
      </w:r>
    </w:p>
    <w:p w:rsidR="0082289B" w:rsidRPr="004776AC" w:rsidRDefault="0082289B" w:rsidP="008228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AC">
        <w:rPr>
          <w:rFonts w:ascii="Times New Roman" w:hAnsi="Times New Roman" w:cs="Times New Roman"/>
          <w:sz w:val="28"/>
          <w:szCs w:val="28"/>
        </w:rPr>
        <w:t xml:space="preserve"> Сформированные ценности, правила и нормы поведения:</w:t>
      </w:r>
      <w:r>
        <w:rPr>
          <w:rFonts w:ascii="Times New Roman" w:hAnsi="Times New Roman" w:cs="Times New Roman"/>
          <w:sz w:val="28"/>
          <w:szCs w:val="28"/>
        </w:rPr>
        <w:t xml:space="preserve"> бережное и культурное отношение к природе и окружающему миру, знакомство с культурой и традициями родной страны и родного края; здоровый образ жизни; уважительное отношение к окружающим людям.</w:t>
      </w:r>
    </w:p>
    <w:p w:rsidR="0082289B" w:rsidRPr="004776AC" w:rsidRDefault="0082289B" w:rsidP="0082289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AC">
        <w:rPr>
          <w:rFonts w:ascii="Times New Roman" w:hAnsi="Times New Roman" w:cs="Times New Roman"/>
          <w:sz w:val="28"/>
          <w:szCs w:val="28"/>
        </w:rPr>
        <w:t xml:space="preserve"> Трудовой этикет и стиль взаимоотношений с детьми и их родителем (родителями) или законным представителем (законными представителями</w:t>
      </w:r>
      <w:r>
        <w:rPr>
          <w:rFonts w:ascii="Times New Roman" w:hAnsi="Times New Roman" w:cs="Times New Roman"/>
          <w:sz w:val="28"/>
          <w:szCs w:val="28"/>
        </w:rPr>
        <w:t>): высокие принципы уважения в коллективе и за его пределами;</w:t>
      </w:r>
    </w:p>
    <w:p w:rsidR="000023D1" w:rsidRPr="004776AC" w:rsidRDefault="0082289B" w:rsidP="000023D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AC">
        <w:rPr>
          <w:rFonts w:ascii="Times New Roman" w:hAnsi="Times New Roman" w:cs="Times New Roman"/>
          <w:sz w:val="28"/>
          <w:szCs w:val="28"/>
        </w:rPr>
        <w:t xml:space="preserve"> Правила, касающиеся внешнего вида сотрудников и детей</w:t>
      </w:r>
      <w:r>
        <w:rPr>
          <w:rFonts w:ascii="Times New Roman" w:hAnsi="Times New Roman" w:cs="Times New Roman"/>
          <w:sz w:val="28"/>
          <w:szCs w:val="28"/>
        </w:rPr>
        <w:t xml:space="preserve">: опрятный внешний вид с поправкой на погодные условия; </w:t>
      </w:r>
    </w:p>
    <w:p w:rsidR="00190EDA" w:rsidRPr="00F947C8" w:rsidRDefault="005552FC" w:rsidP="000023D1">
      <w:pPr>
        <w:pStyle w:val="ConsPlusNormal"/>
        <w:spacing w:line="276" w:lineRule="auto"/>
        <w:ind w:firstLine="708"/>
        <w:jc w:val="both"/>
        <w:rPr>
          <w:rFonts w:ascii="Times New Roman" w:hAnsi="Times New Roman" w:cs="Times New Roman"/>
          <w:i/>
          <w:sz w:val="24"/>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4</w:t>
      </w:r>
      <w:r w:rsidRPr="004776AC">
        <w:rPr>
          <w:rFonts w:ascii="Times New Roman" w:hAnsi="Times New Roman" w:cs="Times New Roman"/>
          <w:sz w:val="28"/>
          <w:szCs w:val="28"/>
        </w:rPr>
        <w:t>.</w:t>
      </w:r>
      <w:r w:rsidR="0082289B">
        <w:rPr>
          <w:rFonts w:ascii="Times New Roman" w:hAnsi="Times New Roman" w:cs="Times New Roman"/>
          <w:sz w:val="28"/>
          <w:szCs w:val="28"/>
        </w:rPr>
        <w:t>4</w:t>
      </w:r>
      <w:r w:rsidRPr="004776AC">
        <w:rPr>
          <w:rFonts w:ascii="Times New Roman" w:hAnsi="Times New Roman" w:cs="Times New Roman"/>
          <w:sz w:val="28"/>
          <w:szCs w:val="28"/>
        </w:rPr>
        <w:t>. Символическое пространство организации включает в себя</w:t>
      </w:r>
      <w:r w:rsidR="00777EDB">
        <w:rPr>
          <w:rFonts w:ascii="Times New Roman" w:hAnsi="Times New Roman" w:cs="Times New Roman"/>
          <w:i/>
          <w:sz w:val="28"/>
          <w:szCs w:val="28"/>
        </w:rPr>
        <w:t xml:space="preserve">: </w:t>
      </w:r>
      <w:r w:rsidR="00777EDB" w:rsidRPr="00777EDB">
        <w:rPr>
          <w:rFonts w:ascii="Times New Roman" w:hAnsi="Times New Roman" w:cs="Times New Roman"/>
          <w:iCs/>
          <w:sz w:val="28"/>
          <w:szCs w:val="28"/>
        </w:rPr>
        <w:t>торжественное открытие и закрытие лагеря, название смены, девиз лагеря, правила поведения в лагере, ритуалы</w:t>
      </w:r>
      <w:r w:rsidR="00777EDB">
        <w:rPr>
          <w:rFonts w:ascii="Times New Roman" w:hAnsi="Times New Roman" w:cs="Times New Roman"/>
          <w:i/>
          <w:sz w:val="28"/>
          <w:szCs w:val="28"/>
        </w:rPr>
        <w:t xml:space="preserve">, </w:t>
      </w:r>
      <w:r w:rsidR="00777EDB" w:rsidRPr="00777EDB">
        <w:rPr>
          <w:rFonts w:ascii="Times New Roman" w:hAnsi="Times New Roman" w:cs="Times New Roman"/>
          <w:iCs/>
          <w:sz w:val="28"/>
          <w:szCs w:val="28"/>
        </w:rPr>
        <w:t>песенно-музыкальные традиции.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Каждый элемент символического пространства организации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Также к символическому пространству относятся </w:t>
      </w:r>
      <w:r w:rsidRPr="004776AC">
        <w:rPr>
          <w:rFonts w:ascii="Times New Roman" w:hAnsi="Times New Roman" w:cs="Times New Roman"/>
          <w:sz w:val="28"/>
          <w:szCs w:val="28"/>
        </w:rPr>
        <w:lastRenderedPageBreak/>
        <w:t>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Ритуалы</w:t>
      </w:r>
      <w:r w:rsidR="005425C8" w:rsidRPr="004776AC">
        <w:rPr>
          <w:rFonts w:ascii="Times New Roman" w:hAnsi="Times New Roman" w:cs="Times New Roman"/>
          <w:sz w:val="28"/>
          <w:szCs w:val="28"/>
        </w:rPr>
        <w:t xml:space="preserve"> классифицируются на</w:t>
      </w:r>
      <w:r w:rsidRPr="004776AC">
        <w:rPr>
          <w:rFonts w:ascii="Times New Roman" w:hAnsi="Times New Roman" w:cs="Times New Roman"/>
          <w:sz w:val="28"/>
          <w:szCs w:val="28"/>
        </w:rPr>
        <w:t>:</w:t>
      </w:r>
    </w:p>
    <w:p w:rsidR="00852B89" w:rsidRPr="004776AC" w:rsidRDefault="00C41748" w:rsidP="00CD3A0B">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торжественны</w:t>
      </w:r>
      <w:r w:rsidR="005425C8" w:rsidRPr="004776AC">
        <w:rPr>
          <w:rFonts w:ascii="Times New Roman" w:hAnsi="Times New Roman" w:cs="Times New Roman"/>
          <w:sz w:val="28"/>
          <w:szCs w:val="28"/>
        </w:rPr>
        <w:t>е</w:t>
      </w:r>
      <w:r w:rsidR="00F65DF0"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по поводу символических событий из жизни организации, общественной жизни</w:t>
      </w:r>
      <w:r w:rsidR="00777EDB">
        <w:rPr>
          <w:rFonts w:ascii="Times New Roman" w:hAnsi="Times New Roman" w:cs="Times New Roman"/>
          <w:i/>
          <w:sz w:val="28"/>
          <w:szCs w:val="28"/>
        </w:rPr>
        <w:t xml:space="preserve">: </w:t>
      </w:r>
      <w:r w:rsidR="00F65DF0" w:rsidRPr="00777EDB">
        <w:rPr>
          <w:rFonts w:ascii="Times New Roman" w:hAnsi="Times New Roman" w:cs="Times New Roman"/>
          <w:iCs/>
          <w:sz w:val="28"/>
          <w:szCs w:val="28"/>
        </w:rPr>
        <w:t>торжественные линейки, ритуалы, связанные с атрибутами организации (знамя, флаг, памятный знак), организация почетного караула</w:t>
      </w:r>
      <w:r w:rsidR="00777EDB">
        <w:rPr>
          <w:rFonts w:ascii="Times New Roman" w:hAnsi="Times New Roman" w:cs="Times New Roman"/>
          <w:iCs/>
          <w:sz w:val="28"/>
          <w:szCs w:val="28"/>
        </w:rPr>
        <w:t>.</w:t>
      </w:r>
    </w:p>
    <w:p w:rsidR="00F65DF0" w:rsidRPr="004776AC" w:rsidRDefault="00C41748" w:rsidP="00777EDB">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ритуалы повседневной жизни, которые насыщают деятельность организации эмоционально</w:t>
      </w:r>
      <w:r w:rsidR="00190EDA">
        <w:rPr>
          <w:rFonts w:ascii="Times New Roman" w:hAnsi="Times New Roman" w:cs="Times New Roman"/>
          <w:sz w:val="28"/>
          <w:szCs w:val="28"/>
        </w:rPr>
        <w:t>-</w:t>
      </w:r>
      <w:r w:rsidR="005552FC" w:rsidRPr="004776AC">
        <w:rPr>
          <w:rFonts w:ascii="Times New Roman" w:hAnsi="Times New Roman" w:cs="Times New Roman"/>
          <w:sz w:val="28"/>
          <w:szCs w:val="28"/>
        </w:rPr>
        <w:t>игровой атмосферой. Они регулируют самые повторяющиеся (традиционные) действия, необходимые для стабильного функционирования организации</w:t>
      </w:r>
      <w:r w:rsidR="00777EDB">
        <w:rPr>
          <w:rFonts w:ascii="Times New Roman" w:hAnsi="Times New Roman" w:cs="Times New Roman"/>
          <w:iCs/>
          <w:sz w:val="28"/>
          <w:szCs w:val="28"/>
        </w:rPr>
        <w:t xml:space="preserve">: </w:t>
      </w:r>
      <w:r w:rsidR="00F65DF0" w:rsidRPr="00777EDB">
        <w:rPr>
          <w:rFonts w:ascii="Times New Roman" w:hAnsi="Times New Roman" w:cs="Times New Roman"/>
          <w:iCs/>
          <w:sz w:val="28"/>
          <w:szCs w:val="28"/>
        </w:rPr>
        <w:t>передача дежурства, начало или завершение дела, дня, рабочая линейка</w:t>
      </w:r>
    </w:p>
    <w:p w:rsidR="00190EDA" w:rsidRDefault="00190EDA" w:rsidP="00741E11">
      <w:pPr>
        <w:pStyle w:val="ConsPlusNormal"/>
        <w:spacing w:line="276" w:lineRule="auto"/>
        <w:ind w:firstLine="709"/>
        <w:jc w:val="both"/>
        <w:rPr>
          <w:rFonts w:ascii="Times New Roman" w:hAnsi="Times New Roman" w:cs="Times New Roman"/>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 Реализация Программы включает в себя: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.1. Подготовительный этап включает в себя со стороны управленческого звена организации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w:t>
      </w:r>
      <w:r w:rsidRPr="004776AC">
        <w:rPr>
          <w:rFonts w:ascii="Times New Roman" w:hAnsi="Times New Roman" w:cs="Times New Roman"/>
          <w:sz w:val="28"/>
          <w:szCs w:val="28"/>
        </w:rPr>
        <w:lastRenderedPageBreak/>
        <w:t xml:space="preserve">развития потенциала детей. Содержание событий итогового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w:t>
      </w:r>
      <w:r w:rsidR="00ED2B20">
        <w:rPr>
          <w:rFonts w:ascii="Times New Roman" w:hAnsi="Times New Roman" w:cs="Times New Roman"/>
          <w:sz w:val="28"/>
          <w:szCs w:val="28"/>
        </w:rPr>
        <w:t>5</w:t>
      </w:r>
      <w:r w:rsidRPr="004776AC">
        <w:rPr>
          <w:rFonts w:ascii="Times New Roman" w:hAnsi="Times New Roman" w:cs="Times New Roman"/>
          <w:sz w:val="28"/>
          <w:szCs w:val="28"/>
        </w:rPr>
        <w:t>.6. Анализ воспитательной работы организации осуществляется в соответствии с целевыми ориентирами результатов воспитания, личностными результатами воспитанников.</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Основным методом анализа воспитательной работы в организации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Планирование анализа воспитательной работы включ</w:t>
      </w:r>
      <w:r w:rsidR="00597157" w:rsidRPr="004776AC">
        <w:rPr>
          <w:rFonts w:ascii="Times New Roman" w:hAnsi="Times New Roman" w:cs="Times New Roman"/>
          <w:sz w:val="28"/>
          <w:szCs w:val="28"/>
        </w:rPr>
        <w:t>ено</w:t>
      </w:r>
      <w:r w:rsidRPr="004776AC">
        <w:rPr>
          <w:rFonts w:ascii="Times New Roman" w:hAnsi="Times New Roman" w:cs="Times New Roman"/>
          <w:sz w:val="28"/>
          <w:szCs w:val="28"/>
        </w:rPr>
        <w:t xml:space="preserve"> в календарный план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Анализ проводится совместно с </w:t>
      </w:r>
      <w:proofErr w:type="spellStart"/>
      <w:r w:rsidRPr="004776AC">
        <w:rPr>
          <w:rFonts w:ascii="Times New Roman" w:hAnsi="Times New Roman" w:cs="Times New Roman"/>
          <w:sz w:val="28"/>
          <w:szCs w:val="28"/>
        </w:rPr>
        <w:t>вожатско</w:t>
      </w:r>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педагогическим</w:t>
      </w:r>
      <w:proofErr w:type="spellEnd"/>
      <w:r w:rsidRPr="004776AC">
        <w:rPr>
          <w:rFonts w:ascii="Times New Roman" w:hAnsi="Times New Roman" w:cs="Times New Roman"/>
          <w:sz w:val="28"/>
          <w:szCs w:val="28"/>
        </w:rPr>
        <w:t xml:space="preserve"> составом, с заместителем дире</w:t>
      </w:r>
      <w:r w:rsidR="002F4A51" w:rsidRPr="004776AC">
        <w:rPr>
          <w:rFonts w:ascii="Times New Roman" w:hAnsi="Times New Roman" w:cs="Times New Roman"/>
          <w:sz w:val="28"/>
          <w:szCs w:val="28"/>
        </w:rPr>
        <w:t xml:space="preserve">ктора по воспитательной работе, </w:t>
      </w:r>
      <w:r w:rsidRPr="004776AC">
        <w:rPr>
          <w:rFonts w:ascii="Times New Roman" w:hAnsi="Times New Roman" w:cs="Times New Roman"/>
          <w:sz w:val="28"/>
          <w:szCs w:val="28"/>
        </w:rPr>
        <w:t>старшим воспитателем,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психологом,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организатором, социальным педагогом </w:t>
      </w:r>
      <w:r w:rsidRPr="004776AC">
        <w:rPr>
          <w:rFonts w:ascii="Times New Roman" w:hAnsi="Times New Roman" w:cs="Times New Roman"/>
          <w:i/>
          <w:sz w:val="28"/>
          <w:szCs w:val="28"/>
        </w:rPr>
        <w:t>(при наличии)</w:t>
      </w:r>
      <w:r w:rsidRPr="004776AC">
        <w:rPr>
          <w:rFonts w:ascii="Times New Roman" w:hAnsi="Times New Roman" w:cs="Times New Roman"/>
          <w:sz w:val="28"/>
          <w:szCs w:val="28"/>
        </w:rPr>
        <w:t xml:space="preserve"> с последующим обсуждением результатов на педагогическом совете.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в целом; работы конкретных структурных звеньев организации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Организация </w:t>
      </w:r>
      <w:r w:rsidR="002F4A51" w:rsidRPr="004776AC">
        <w:rPr>
          <w:rFonts w:ascii="Times New Roman" w:hAnsi="Times New Roman" w:cs="Times New Roman"/>
          <w:sz w:val="28"/>
          <w:szCs w:val="28"/>
        </w:rPr>
        <w:t>разрабатывает</w:t>
      </w:r>
      <w:r w:rsidRPr="004776AC">
        <w:rPr>
          <w:rFonts w:ascii="Times New Roman" w:hAnsi="Times New Roman" w:cs="Times New Roman"/>
          <w:sz w:val="28"/>
          <w:szCs w:val="28"/>
        </w:rPr>
        <w:t xml:space="preserve"> инструментарий для мониторинга результативности воспитательной работы. При выборе методик учитыва</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их валидность, адаптированность для определенного возраста и индивидуальных особенностей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776AC">
        <w:rPr>
          <w:rFonts w:ascii="Times New Roman" w:hAnsi="Times New Roman" w:cs="Times New Roman"/>
          <w:sz w:val="28"/>
          <w:szCs w:val="28"/>
        </w:rPr>
        <w:t>вожатско</w:t>
      </w:r>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педагогическому</w:t>
      </w:r>
      <w:proofErr w:type="spellEnd"/>
      <w:r w:rsidRPr="004776AC">
        <w:rPr>
          <w:rFonts w:ascii="Times New Roman" w:hAnsi="Times New Roman" w:cs="Times New Roman"/>
          <w:sz w:val="28"/>
          <w:szCs w:val="28"/>
        </w:rPr>
        <w:t xml:space="preserve"> коллективу.</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результативности воспитательной работы (самоанализа) явля</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rsidR="00F947C8" w:rsidRPr="004776AC" w:rsidRDefault="00F947C8" w:rsidP="00741E11">
      <w:pPr>
        <w:pStyle w:val="ConsPlusNormal"/>
        <w:spacing w:line="276" w:lineRule="auto"/>
        <w:ind w:firstLine="709"/>
        <w:jc w:val="both"/>
        <w:rPr>
          <w:rFonts w:ascii="Times New Roman" w:hAnsi="Times New Roman" w:cs="Times New Roman"/>
          <w:sz w:val="28"/>
          <w:szCs w:val="28"/>
        </w:rPr>
      </w:pPr>
    </w:p>
    <w:p w:rsidR="005552FC" w:rsidRPr="004776AC" w:rsidRDefault="00ED2B2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552FC" w:rsidRPr="004776AC">
        <w:rPr>
          <w:rFonts w:ascii="Times New Roman" w:hAnsi="Times New Roman" w:cs="Times New Roman"/>
          <w:sz w:val="28"/>
          <w:szCs w:val="28"/>
        </w:rPr>
        <w:t>.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87B21" w:rsidRDefault="009A0472"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Осуществляется</w:t>
      </w:r>
      <w:r w:rsidR="005552FC" w:rsidRPr="004776AC">
        <w:rPr>
          <w:rFonts w:ascii="Times New Roman" w:hAnsi="Times New Roman" w:cs="Times New Roman"/>
          <w:sz w:val="28"/>
          <w:szCs w:val="28"/>
        </w:rPr>
        <w:t xml:space="preserve"> партнерско</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взаимодействи</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с</w:t>
      </w:r>
      <w:r w:rsidR="00CD3A0B">
        <w:rPr>
          <w:rFonts w:ascii="Times New Roman" w:hAnsi="Times New Roman" w:cs="Times New Roman"/>
          <w:sz w:val="28"/>
          <w:szCs w:val="28"/>
        </w:rPr>
        <w:t xml:space="preserve"> </w:t>
      </w:r>
      <w:r w:rsidRPr="004776AC">
        <w:rPr>
          <w:rFonts w:ascii="Times New Roman" w:hAnsi="Times New Roman" w:cs="Times New Roman"/>
          <w:sz w:val="28"/>
          <w:szCs w:val="28"/>
        </w:rPr>
        <w:t>организациями</w:t>
      </w:r>
      <w:r w:rsidR="00C937E2">
        <w:rPr>
          <w:rFonts w:ascii="Times New Roman" w:hAnsi="Times New Roman" w:cs="Times New Roman"/>
          <w:sz w:val="28"/>
          <w:szCs w:val="28"/>
        </w:rPr>
        <w:t>:</w:t>
      </w:r>
      <w:r w:rsidR="00CD3A0B">
        <w:rPr>
          <w:rFonts w:ascii="Times New Roman" w:hAnsi="Times New Roman" w:cs="Times New Roman"/>
          <w:i/>
          <w:sz w:val="28"/>
          <w:szCs w:val="28"/>
        </w:rPr>
        <w:t xml:space="preserve"> </w:t>
      </w:r>
      <w:r w:rsidRPr="00C937E2">
        <w:rPr>
          <w:rFonts w:ascii="Times New Roman" w:hAnsi="Times New Roman" w:cs="Times New Roman"/>
          <w:iCs/>
          <w:sz w:val="28"/>
          <w:szCs w:val="28"/>
        </w:rPr>
        <w:t>Движение Первых</w:t>
      </w:r>
      <w:r w:rsidR="00CD3A0B">
        <w:rPr>
          <w:rFonts w:ascii="Times New Roman" w:hAnsi="Times New Roman" w:cs="Times New Roman"/>
          <w:iCs/>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Привлечение воспитательного потенциала партнерского взаимодействия предусматривает</w:t>
      </w:r>
      <w:r w:rsidR="00C937E2">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участие представителей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проведение на базе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отдельных занятий, тематических событий, отдельных мероприятий и акций;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совместн</w:t>
      </w:r>
      <w:r w:rsidR="00295C13" w:rsidRPr="004776AC">
        <w:rPr>
          <w:rFonts w:ascii="Times New Roman" w:hAnsi="Times New Roman" w:cs="Times New Roman"/>
          <w:sz w:val="28"/>
          <w:szCs w:val="28"/>
        </w:rPr>
        <w:t>ую</w:t>
      </w:r>
      <w:r w:rsidR="005552FC" w:rsidRPr="004776AC">
        <w:rPr>
          <w:rFonts w:ascii="Times New Roman" w:hAnsi="Times New Roman" w:cs="Times New Roman"/>
          <w:sz w:val="28"/>
          <w:szCs w:val="28"/>
        </w:rPr>
        <w:t xml:space="preserve"> реализаци</w:t>
      </w:r>
      <w:r w:rsidR="00295C13" w:rsidRPr="004776AC">
        <w:rPr>
          <w:rFonts w:ascii="Times New Roman" w:hAnsi="Times New Roman" w:cs="Times New Roman"/>
          <w:sz w:val="28"/>
          <w:szCs w:val="28"/>
        </w:rPr>
        <w:t>ю</w:t>
      </w:r>
      <w:r w:rsidR="005552FC" w:rsidRPr="004776AC">
        <w:rPr>
          <w:rFonts w:ascii="Times New Roman" w:hAnsi="Times New Roman" w:cs="Times New Roman"/>
          <w:sz w:val="28"/>
          <w:szCs w:val="28"/>
        </w:rPr>
        <w:t xml:space="preserve"> тематических и профильных смен;</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5C13" w:rsidRPr="004776AC">
        <w:rPr>
          <w:rFonts w:ascii="Times New Roman" w:hAnsi="Times New Roman" w:cs="Times New Roman"/>
          <w:sz w:val="28"/>
          <w:szCs w:val="28"/>
        </w:rPr>
        <w:t xml:space="preserve">разработку и реализацию </w:t>
      </w:r>
      <w:r w:rsidR="005552FC" w:rsidRPr="004776AC">
        <w:rPr>
          <w:rFonts w:ascii="Times New Roman" w:hAnsi="Times New Roman" w:cs="Times New Roman"/>
          <w:sz w:val="28"/>
          <w:szCs w:val="28"/>
        </w:rPr>
        <w:t>социальны</w:t>
      </w:r>
      <w:r w:rsidR="00295C13"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проект</w:t>
      </w:r>
      <w:r w:rsidR="00295C13" w:rsidRPr="004776AC">
        <w:rPr>
          <w:rFonts w:ascii="Times New Roman" w:hAnsi="Times New Roman" w:cs="Times New Roman"/>
          <w:sz w:val="28"/>
          <w:szCs w:val="28"/>
        </w:rPr>
        <w:t>ов</w:t>
      </w:r>
      <w:r w:rsidR="005552FC" w:rsidRPr="004776AC">
        <w:rPr>
          <w:rFonts w:ascii="Times New Roman" w:hAnsi="Times New Roman" w:cs="Times New Roman"/>
          <w:sz w:val="28"/>
          <w:szCs w:val="28"/>
        </w:rPr>
        <w:t xml:space="preserve"> дет</w:t>
      </w:r>
      <w:r w:rsidR="000857E1" w:rsidRPr="004776AC">
        <w:rPr>
          <w:rFonts w:ascii="Times New Roman" w:hAnsi="Times New Roman" w:cs="Times New Roman"/>
          <w:sz w:val="28"/>
          <w:szCs w:val="28"/>
        </w:rPr>
        <w:t>ьми</w:t>
      </w:r>
      <w:r w:rsidR="005552FC" w:rsidRPr="004776AC">
        <w:rPr>
          <w:rFonts w:ascii="Times New Roman" w:hAnsi="Times New Roman" w:cs="Times New Roman"/>
          <w:sz w:val="28"/>
          <w:szCs w:val="28"/>
        </w:rPr>
        <w:t>, педагог</w:t>
      </w:r>
      <w:r w:rsidR="000857E1" w:rsidRPr="004776AC">
        <w:rPr>
          <w:rFonts w:ascii="Times New Roman" w:hAnsi="Times New Roman" w:cs="Times New Roman"/>
          <w:sz w:val="28"/>
          <w:szCs w:val="28"/>
        </w:rPr>
        <w:t xml:space="preserve">амисовместно </w:t>
      </w:r>
      <w:r w:rsidR="005552FC" w:rsidRPr="004776AC">
        <w:rPr>
          <w:rFonts w:ascii="Times New Roman" w:hAnsi="Times New Roman" w:cs="Times New Roman"/>
          <w:sz w:val="28"/>
          <w:szCs w:val="28"/>
        </w:rPr>
        <w:t>с организациями</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партнерами благотворительного, экологического, патриотического, трудового и иных направлений деятельности, ориентированны</w:t>
      </w:r>
      <w:r w:rsidR="000857E1"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на воспитание детей, преобразование окружающего социума и позитивное воздействие на социальное окружение.</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Партнерское взаимодействие создает многоуровневую систему поддержки организации и способствует более эффективной реализации Программы, развитию социальных навыков у детей.</w:t>
      </w:r>
    </w:p>
    <w:p w:rsidR="00F947C8" w:rsidRPr="004776AC" w:rsidRDefault="00F947C8" w:rsidP="00741E11">
      <w:pPr>
        <w:pStyle w:val="ConsPlusNormal"/>
        <w:spacing w:line="276" w:lineRule="auto"/>
        <w:ind w:firstLine="709"/>
        <w:jc w:val="both"/>
        <w:rPr>
          <w:rFonts w:ascii="Times New Roman" w:hAnsi="Times New Roman" w:cs="Times New Roman"/>
          <w:sz w:val="28"/>
          <w:szCs w:val="28"/>
        </w:rPr>
      </w:pPr>
    </w:p>
    <w:p w:rsidR="005552FC" w:rsidRPr="004776AC" w:rsidRDefault="00ED2B2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552FC" w:rsidRPr="004776AC">
        <w:rPr>
          <w:rFonts w:ascii="Times New Roman" w:hAnsi="Times New Roman" w:cs="Times New Roman"/>
          <w:sz w:val="28"/>
          <w:szCs w:val="28"/>
        </w:rPr>
        <w:t xml:space="preserve">. Реализация воспитательного потенциала взаимодействия с родительским сообществом </w:t>
      </w:r>
      <w:r w:rsidR="00597157"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родителями (законными представителями) детей </w:t>
      </w:r>
      <w:r w:rsidR="00597157" w:rsidRPr="004776AC">
        <w:rPr>
          <w:rFonts w:ascii="Times New Roman" w:hAnsi="Times New Roman" w:cs="Times New Roman"/>
          <w:sz w:val="28"/>
          <w:szCs w:val="28"/>
        </w:rPr>
        <w:t>–</w:t>
      </w:r>
      <w:r w:rsidR="00C10EFC" w:rsidRPr="004776AC">
        <w:rPr>
          <w:rFonts w:ascii="Times New Roman" w:hAnsi="Times New Roman" w:cs="Times New Roman"/>
          <w:sz w:val="28"/>
          <w:szCs w:val="28"/>
        </w:rPr>
        <w:t>осуществляется в форматах</w:t>
      </w:r>
      <w:r w:rsidR="00C937E2">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 xml:space="preserve">проведение тематических собраний, на которых родитель (родители) </w:t>
      </w:r>
      <w:r w:rsidR="005552FC" w:rsidRPr="004776AC">
        <w:rPr>
          <w:rFonts w:ascii="Times New Roman" w:hAnsi="Times New Roman" w:cs="Times New Roman"/>
          <w:sz w:val="28"/>
          <w:szCs w:val="28"/>
        </w:rPr>
        <w:lastRenderedPageBreak/>
        <w:t>или законный представитель (законные представители) могут получать советы по вопросам воспитания, консультации специалистов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педагогической службы организации, в том числе в режиме видеоконференции;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115110"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около входной группы (ворот и контрольно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пропускного пункта</w:t>
      </w:r>
      <w:r w:rsidR="000857E1"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с информацией</w:t>
      </w:r>
      <w:r w:rsidR="000857E1" w:rsidRPr="004776AC">
        <w:rPr>
          <w:rFonts w:ascii="Times New Roman" w:hAnsi="Times New Roman" w:cs="Times New Roman"/>
          <w:sz w:val="28"/>
          <w:szCs w:val="28"/>
        </w:rPr>
        <w:t xml:space="preserve"> федерального, регионального и </w:t>
      </w:r>
      <w:proofErr w:type="spellStart"/>
      <w:r w:rsidR="000857E1" w:rsidRPr="004776AC">
        <w:rPr>
          <w:rFonts w:ascii="Times New Roman" w:hAnsi="Times New Roman" w:cs="Times New Roman"/>
          <w:sz w:val="28"/>
          <w:szCs w:val="28"/>
        </w:rPr>
        <w:t>общелагерного</w:t>
      </w:r>
      <w:proofErr w:type="spellEnd"/>
      <w:r w:rsidR="000857E1" w:rsidRPr="004776AC">
        <w:rPr>
          <w:rFonts w:ascii="Times New Roman" w:hAnsi="Times New Roman" w:cs="Times New Roman"/>
          <w:sz w:val="28"/>
          <w:szCs w:val="28"/>
        </w:rPr>
        <w:t xml:space="preserve"> уровня</w:t>
      </w:r>
      <w:r w:rsidR="005552FC" w:rsidRPr="004776AC">
        <w:rPr>
          <w:rFonts w:ascii="Times New Roman" w:hAnsi="Times New Roman" w:cs="Times New Roman"/>
          <w:sz w:val="28"/>
          <w:szCs w:val="28"/>
        </w:rPr>
        <w:t>, полезной для родителей или законных представителей;</w:t>
      </w:r>
    </w:p>
    <w:p w:rsidR="005552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родительские форумы на интернет</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сайте организации, интернет</w:t>
      </w:r>
      <w:r>
        <w:rPr>
          <w:rFonts w:ascii="Times New Roman" w:hAnsi="Times New Roman" w:cs="Times New Roman"/>
          <w:sz w:val="28"/>
          <w:szCs w:val="28"/>
        </w:rPr>
        <w:t>–</w:t>
      </w:r>
      <w:r w:rsidR="005552FC" w:rsidRPr="004776AC">
        <w:rPr>
          <w:rFonts w:ascii="Times New Roman" w:hAnsi="Times New Roman" w:cs="Times New Roman"/>
          <w:sz w:val="28"/>
          <w:szCs w:val="28"/>
        </w:rPr>
        <w:t>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F947C8" w:rsidRPr="004776AC" w:rsidRDefault="00F947C8" w:rsidP="00741E11">
      <w:pPr>
        <w:pStyle w:val="ConsPlusNormal"/>
        <w:spacing w:line="276" w:lineRule="auto"/>
        <w:ind w:firstLine="709"/>
        <w:jc w:val="both"/>
        <w:rPr>
          <w:rFonts w:ascii="Times New Roman" w:hAnsi="Times New Roman" w:cs="Times New Roman"/>
          <w:sz w:val="28"/>
          <w:szCs w:val="28"/>
        </w:rPr>
      </w:pPr>
    </w:p>
    <w:p w:rsidR="003A1235" w:rsidRPr="004776AC" w:rsidRDefault="00ED2B20" w:rsidP="00741E11">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28</w:t>
      </w:r>
      <w:r w:rsidR="005552FC" w:rsidRPr="004776AC">
        <w:rPr>
          <w:rFonts w:ascii="Times New Roman" w:hAnsi="Times New Roman" w:cs="Times New Roman"/>
          <w:sz w:val="28"/>
          <w:szCs w:val="28"/>
        </w:rPr>
        <w:t>. Кадровое о</w:t>
      </w:r>
      <w:r w:rsidR="000857E1" w:rsidRPr="004776AC">
        <w:rPr>
          <w:rFonts w:ascii="Times New Roman" w:hAnsi="Times New Roman" w:cs="Times New Roman"/>
          <w:sz w:val="28"/>
          <w:szCs w:val="28"/>
        </w:rPr>
        <w:t>беспечение реализации Программы. М</w:t>
      </w:r>
      <w:r w:rsidR="005552FC" w:rsidRPr="004776AC">
        <w:rPr>
          <w:rFonts w:ascii="Times New Roman" w:hAnsi="Times New Roman" w:cs="Times New Roman"/>
          <w:sz w:val="28"/>
          <w:szCs w:val="28"/>
        </w:rPr>
        <w:t>еханизм ка</w:t>
      </w:r>
      <w:r w:rsidR="000857E1" w:rsidRPr="004776AC">
        <w:rPr>
          <w:rFonts w:ascii="Times New Roman" w:hAnsi="Times New Roman" w:cs="Times New Roman"/>
          <w:sz w:val="28"/>
          <w:szCs w:val="28"/>
        </w:rPr>
        <w:t>дрового обеспечения организации</w:t>
      </w:r>
      <w:r w:rsidR="005552FC" w:rsidRPr="004776AC">
        <w:rPr>
          <w:rFonts w:ascii="Times New Roman" w:hAnsi="Times New Roman" w:cs="Times New Roman"/>
          <w:sz w:val="28"/>
          <w:szCs w:val="28"/>
        </w:rPr>
        <w:t xml:space="preserve"> направлен на достижение высоких стандартов качества и эффективности в области воспитательной работы с </w:t>
      </w:r>
      <w:proofErr w:type="spellStart"/>
      <w:r w:rsidR="005552FC" w:rsidRPr="004776AC">
        <w:rPr>
          <w:rFonts w:ascii="Times New Roman" w:hAnsi="Times New Roman" w:cs="Times New Roman"/>
          <w:sz w:val="28"/>
          <w:szCs w:val="28"/>
        </w:rPr>
        <w:t>детьми</w:t>
      </w:r>
      <w:r w:rsidR="000857E1" w:rsidRPr="004776AC">
        <w:rPr>
          <w:rFonts w:ascii="Times New Roman" w:hAnsi="Times New Roman" w:cs="Times New Roman"/>
          <w:sz w:val="28"/>
          <w:szCs w:val="28"/>
        </w:rPr>
        <w:t>и</w:t>
      </w:r>
      <w:proofErr w:type="spellEnd"/>
      <w:r w:rsidR="000857E1" w:rsidRPr="004776AC">
        <w:rPr>
          <w:rFonts w:ascii="Times New Roman" w:hAnsi="Times New Roman" w:cs="Times New Roman"/>
          <w:sz w:val="28"/>
          <w:szCs w:val="28"/>
        </w:rPr>
        <w:t xml:space="preserve"> включает</w:t>
      </w:r>
      <w:r w:rsidR="00BD14D6" w:rsidRPr="004776AC">
        <w:rPr>
          <w:rFonts w:ascii="Times New Roman" w:hAnsi="Times New Roman" w:cs="Times New Roman"/>
          <w:sz w:val="28"/>
          <w:szCs w:val="28"/>
        </w:rPr>
        <w:t xml:space="preserve"> составляющие</w:t>
      </w:r>
      <w:r w:rsidR="003A1235" w:rsidRPr="004776AC">
        <w:rPr>
          <w:rFonts w:ascii="Times New Roman" w:hAnsi="Times New Roman" w:cs="Times New Roman"/>
          <w:sz w:val="28"/>
          <w:szCs w:val="28"/>
        </w:rPr>
        <w:t>:</w:t>
      </w:r>
    </w:p>
    <w:p w:rsidR="00852B89" w:rsidRPr="00ED2B20" w:rsidRDefault="00C41748" w:rsidP="00ED2B20">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отбора, форм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трудоустройства, количество необходимого педагогического персонала</w:t>
      </w:r>
      <w:r w:rsidR="000857E1" w:rsidRPr="004776AC">
        <w:rPr>
          <w:rFonts w:ascii="Times New Roman" w:hAnsi="Times New Roman" w:cs="Times New Roman"/>
          <w:sz w:val="28"/>
          <w:szCs w:val="28"/>
        </w:rPr>
        <w:t>:</w:t>
      </w:r>
      <w:r w:rsidR="00C937E2">
        <w:rPr>
          <w:rFonts w:ascii="Times New Roman" w:hAnsi="Times New Roman" w:cs="Times New Roman"/>
          <w:sz w:val="28"/>
          <w:szCs w:val="28"/>
        </w:rPr>
        <w:t xml:space="preserve"> воспитатели из числа </w:t>
      </w:r>
      <w:proofErr w:type="spellStart"/>
      <w:r w:rsidR="00C937E2">
        <w:rPr>
          <w:rFonts w:ascii="Times New Roman" w:hAnsi="Times New Roman" w:cs="Times New Roman"/>
          <w:sz w:val="28"/>
          <w:szCs w:val="28"/>
        </w:rPr>
        <w:t>педработников</w:t>
      </w:r>
      <w:proofErr w:type="spellEnd"/>
      <w:r w:rsidR="00C937E2">
        <w:rPr>
          <w:rFonts w:ascii="Times New Roman" w:hAnsi="Times New Roman" w:cs="Times New Roman"/>
          <w:sz w:val="28"/>
          <w:szCs w:val="28"/>
        </w:rPr>
        <w:t xml:space="preserve"> в количестве 1</w:t>
      </w:r>
      <w:r w:rsidR="000023D1">
        <w:rPr>
          <w:rFonts w:ascii="Times New Roman" w:hAnsi="Times New Roman" w:cs="Times New Roman"/>
          <w:sz w:val="28"/>
          <w:szCs w:val="28"/>
        </w:rPr>
        <w:t xml:space="preserve"> </w:t>
      </w:r>
      <w:proofErr w:type="gramStart"/>
      <w:r w:rsidR="00C937E2">
        <w:rPr>
          <w:rFonts w:ascii="Times New Roman" w:hAnsi="Times New Roman" w:cs="Times New Roman"/>
          <w:sz w:val="28"/>
          <w:szCs w:val="28"/>
        </w:rPr>
        <w:t xml:space="preserve">( </w:t>
      </w:r>
      <w:proofErr w:type="gramEnd"/>
      <w:r w:rsidR="00C937E2">
        <w:rPr>
          <w:rFonts w:ascii="Times New Roman" w:hAnsi="Times New Roman" w:cs="Times New Roman"/>
          <w:sz w:val="28"/>
          <w:szCs w:val="28"/>
        </w:rPr>
        <w:t>одного) человека</w:t>
      </w:r>
    </w:p>
    <w:p w:rsidR="00523101" w:rsidRDefault="00C41748" w:rsidP="00C937E2">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073EB2" w:rsidRPr="004776AC">
        <w:rPr>
          <w:rFonts w:ascii="Times New Roman" w:hAnsi="Times New Roman" w:cs="Times New Roman"/>
          <w:sz w:val="28"/>
          <w:szCs w:val="28"/>
        </w:rPr>
        <w:t>Р</w:t>
      </w:r>
      <w:r w:rsidR="00D9610E" w:rsidRPr="004776AC">
        <w:rPr>
          <w:rFonts w:ascii="Times New Roman" w:hAnsi="Times New Roman" w:cs="Times New Roman"/>
          <w:sz w:val="28"/>
          <w:szCs w:val="28"/>
        </w:rPr>
        <w:t>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кадров</w:t>
      </w:r>
      <w:r w:rsidR="00C937E2">
        <w:rPr>
          <w:rFonts w:ascii="Times New Roman" w:hAnsi="Times New Roman" w:cs="Times New Roman"/>
          <w:sz w:val="28"/>
          <w:szCs w:val="28"/>
        </w:rPr>
        <w:t>: старший воспитатель Мартынова О.М., педагог начальных классов.</w:t>
      </w:r>
    </w:p>
    <w:p w:rsidR="00983490" w:rsidRDefault="00983490" w:rsidP="00285508">
      <w:pPr>
        <w:pStyle w:val="ConsPlusNormal"/>
        <w:spacing w:line="276" w:lineRule="auto"/>
        <w:rPr>
          <w:rFonts w:ascii="Times New Roman" w:hAnsi="Times New Roman" w:cs="Times New Roman"/>
          <w:i/>
          <w:sz w:val="24"/>
          <w:szCs w:val="28"/>
        </w:rPr>
      </w:pPr>
    </w:p>
    <w:p w:rsidR="00716D44" w:rsidRPr="004776AC" w:rsidRDefault="00ED2B2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552FC" w:rsidRPr="004776AC">
        <w:rPr>
          <w:rFonts w:ascii="Times New Roman" w:hAnsi="Times New Roman" w:cs="Times New Roman"/>
          <w:sz w:val="28"/>
          <w:szCs w:val="28"/>
        </w:rPr>
        <w:t>. Методическое обеспечение реализации Программы предназначено для специалистов, ответственных за реализ</w:t>
      </w:r>
      <w:r w:rsidR="00716D44" w:rsidRPr="004776AC">
        <w:rPr>
          <w:rFonts w:ascii="Times New Roman" w:hAnsi="Times New Roman" w:cs="Times New Roman"/>
          <w:sz w:val="28"/>
          <w:szCs w:val="28"/>
        </w:rPr>
        <w:t xml:space="preserve">ацию содержания программы смены: </w:t>
      </w:r>
      <w:r w:rsidR="005552FC" w:rsidRPr="004776AC">
        <w:rPr>
          <w:rFonts w:ascii="Times New Roman" w:hAnsi="Times New Roman" w:cs="Times New Roman"/>
          <w:sz w:val="28"/>
          <w:szCs w:val="28"/>
        </w:rPr>
        <w:t>руководитель организации</w:t>
      </w:r>
      <w:r w:rsidR="00C937E2">
        <w:rPr>
          <w:rFonts w:ascii="Times New Roman" w:hAnsi="Times New Roman" w:cs="Times New Roman"/>
          <w:sz w:val="28"/>
          <w:szCs w:val="28"/>
        </w:rPr>
        <w:t xml:space="preserve">, </w:t>
      </w:r>
      <w:r w:rsidR="005552FC" w:rsidRPr="004776AC">
        <w:rPr>
          <w:rFonts w:ascii="Times New Roman" w:hAnsi="Times New Roman" w:cs="Times New Roman"/>
          <w:sz w:val="28"/>
          <w:szCs w:val="28"/>
        </w:rPr>
        <w:t>старш</w:t>
      </w:r>
      <w:r w:rsidR="00716D44" w:rsidRPr="004776AC">
        <w:rPr>
          <w:rFonts w:ascii="Times New Roman" w:hAnsi="Times New Roman" w:cs="Times New Roman"/>
          <w:sz w:val="28"/>
          <w:szCs w:val="28"/>
        </w:rPr>
        <w:t>ий воспитатель</w:t>
      </w:r>
      <w:r w:rsidR="005552FC" w:rsidRPr="004776AC">
        <w:rPr>
          <w:rFonts w:ascii="Times New Roman" w:hAnsi="Times New Roman" w:cs="Times New Roman"/>
          <w:sz w:val="28"/>
          <w:szCs w:val="28"/>
        </w:rPr>
        <w:t xml:space="preserve">. </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На основе Программы для каждой смены формируется программа, календарный план (план</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сетка) с учетом регионального компонента и соответствующих срокам проведения смены памятных дат, </w:t>
      </w:r>
      <w:r w:rsidR="00115110" w:rsidRPr="004776AC">
        <w:rPr>
          <w:rFonts w:ascii="Times New Roman" w:hAnsi="Times New Roman" w:cs="Times New Roman"/>
          <w:sz w:val="28"/>
          <w:szCs w:val="28"/>
        </w:rPr>
        <w:t xml:space="preserve">с </w:t>
      </w:r>
      <w:r w:rsidRPr="004776AC">
        <w:rPr>
          <w:rFonts w:ascii="Times New Roman" w:hAnsi="Times New Roman" w:cs="Times New Roman"/>
          <w:sz w:val="28"/>
          <w:szCs w:val="28"/>
        </w:rPr>
        <w:t>отраж</w:t>
      </w:r>
      <w:r w:rsidR="00115110"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длительност</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и тематик</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смены, игров</w:t>
      </w:r>
      <w:r w:rsidR="00115110" w:rsidRPr="004776AC">
        <w:rPr>
          <w:rFonts w:ascii="Times New Roman" w:hAnsi="Times New Roman" w:cs="Times New Roman"/>
          <w:sz w:val="28"/>
          <w:szCs w:val="28"/>
        </w:rPr>
        <w:t>ой</w:t>
      </w:r>
      <w:r w:rsidRPr="004776AC">
        <w:rPr>
          <w:rFonts w:ascii="Times New Roman" w:hAnsi="Times New Roman" w:cs="Times New Roman"/>
          <w:sz w:val="28"/>
          <w:szCs w:val="28"/>
        </w:rPr>
        <w:t xml:space="preserve"> модел</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интегр</w:t>
      </w:r>
      <w:r w:rsidR="00115110" w:rsidRPr="004776AC">
        <w:rPr>
          <w:rFonts w:ascii="Times New Roman" w:hAnsi="Times New Roman" w:cs="Times New Roman"/>
          <w:sz w:val="28"/>
          <w:szCs w:val="28"/>
        </w:rPr>
        <w:t>ацией</w:t>
      </w:r>
      <w:r w:rsidRPr="004776AC">
        <w:rPr>
          <w:rFonts w:ascii="Times New Roman" w:hAnsi="Times New Roman" w:cs="Times New Roman"/>
          <w:sz w:val="28"/>
          <w:szCs w:val="28"/>
        </w:rPr>
        <w:t xml:space="preserve"> инвариантны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и вариативны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модул</w:t>
      </w:r>
      <w:r w:rsidR="00115110" w:rsidRPr="004776AC">
        <w:rPr>
          <w:rFonts w:ascii="Times New Roman" w:hAnsi="Times New Roman" w:cs="Times New Roman"/>
          <w:sz w:val="28"/>
          <w:szCs w:val="28"/>
        </w:rPr>
        <w:t>ей</w:t>
      </w:r>
      <w:r w:rsidRPr="004776AC">
        <w:rPr>
          <w:rFonts w:ascii="Times New Roman" w:hAnsi="Times New Roman" w:cs="Times New Roman"/>
          <w:sz w:val="28"/>
          <w:szCs w:val="28"/>
        </w:rPr>
        <w:t xml:space="preserve"> с опорой на универсальный календарный план.</w:t>
      </w:r>
    </w:p>
    <w:p w:rsidR="00983490" w:rsidRPr="00F947C8" w:rsidRDefault="005552FC" w:rsidP="00F947C8">
      <w:pPr>
        <w:pStyle w:val="ConsPlusNormal"/>
        <w:spacing w:line="276" w:lineRule="auto"/>
        <w:ind w:firstLine="709"/>
        <w:jc w:val="both"/>
        <w:rPr>
          <w:rFonts w:ascii="Times New Roman" w:hAnsi="Times New Roman" w:cs="Times New Roman"/>
          <w:i/>
          <w:sz w:val="24"/>
          <w:szCs w:val="28"/>
        </w:rPr>
      </w:pPr>
      <w:r w:rsidRPr="004776AC">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w:t>
      </w:r>
      <w:r w:rsidR="00716D44" w:rsidRPr="004776AC">
        <w:rPr>
          <w:rFonts w:ascii="Times New Roman" w:hAnsi="Times New Roman" w:cs="Times New Roman"/>
          <w:sz w:val="28"/>
          <w:szCs w:val="28"/>
        </w:rPr>
        <w:t xml:space="preserve">в организации </w:t>
      </w:r>
      <w:r w:rsidRPr="004776AC">
        <w:rPr>
          <w:rFonts w:ascii="Times New Roman" w:hAnsi="Times New Roman" w:cs="Times New Roman"/>
          <w:sz w:val="28"/>
          <w:szCs w:val="28"/>
        </w:rPr>
        <w:t>созда</w:t>
      </w:r>
      <w:r w:rsidR="00162646" w:rsidRPr="004776AC">
        <w:rPr>
          <w:rFonts w:ascii="Times New Roman" w:hAnsi="Times New Roman" w:cs="Times New Roman"/>
          <w:sz w:val="28"/>
          <w:szCs w:val="28"/>
        </w:rPr>
        <w:t>н</w:t>
      </w:r>
      <w:r w:rsidRPr="004776AC">
        <w:rPr>
          <w:rFonts w:ascii="Times New Roman" w:hAnsi="Times New Roman" w:cs="Times New Roman"/>
          <w:sz w:val="28"/>
          <w:szCs w:val="28"/>
        </w:rPr>
        <w:t xml:space="preserve"> методический комплекс, включающий </w:t>
      </w:r>
      <w:r w:rsidRPr="00C937E2">
        <w:rPr>
          <w:rFonts w:ascii="Times New Roman" w:hAnsi="Times New Roman" w:cs="Times New Roman"/>
          <w:iCs/>
          <w:sz w:val="28"/>
          <w:szCs w:val="28"/>
        </w:rPr>
        <w:t>типовые сценарии ключевых событий, памятки и инструкции, дидактические материалы, диагностические материалы</w:t>
      </w:r>
      <w:r w:rsidR="00C937E2">
        <w:rPr>
          <w:rFonts w:ascii="Times New Roman" w:hAnsi="Times New Roman" w:cs="Times New Roman"/>
          <w:iCs/>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обучения кадрового состава </w:t>
      </w:r>
      <w:r w:rsidR="00FA0A6C" w:rsidRPr="004776AC">
        <w:rPr>
          <w:rFonts w:ascii="Times New Roman" w:hAnsi="Times New Roman" w:cs="Times New Roman"/>
          <w:sz w:val="28"/>
          <w:szCs w:val="28"/>
        </w:rPr>
        <w:t xml:space="preserve">содержание Программы </w:t>
      </w:r>
      <w:r w:rsidRPr="004776AC">
        <w:rPr>
          <w:rFonts w:ascii="Times New Roman" w:hAnsi="Times New Roman" w:cs="Times New Roman"/>
          <w:sz w:val="28"/>
          <w:szCs w:val="28"/>
        </w:rPr>
        <w:lastRenderedPageBreak/>
        <w:t>интегрир</w:t>
      </w:r>
      <w:r w:rsidR="00FA0A6C"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в план подготовки, </w:t>
      </w:r>
      <w:r w:rsidR="00FA0A6C" w:rsidRPr="004776AC">
        <w:rPr>
          <w:rFonts w:ascii="Times New Roman" w:hAnsi="Times New Roman" w:cs="Times New Roman"/>
          <w:sz w:val="28"/>
          <w:szCs w:val="28"/>
        </w:rPr>
        <w:t xml:space="preserve">что </w:t>
      </w:r>
      <w:r w:rsidRPr="004776AC">
        <w:rPr>
          <w:rFonts w:ascii="Times New Roman" w:hAnsi="Times New Roman" w:cs="Times New Roman"/>
          <w:sz w:val="28"/>
          <w:szCs w:val="28"/>
        </w:rPr>
        <w:t>позволя</w:t>
      </w:r>
      <w:r w:rsidR="00FA0A6C"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специалистам организации получить опыт реализации Программы на практике.</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 рамках реализации содержания Программы </w:t>
      </w:r>
      <w:proofErr w:type="spellStart"/>
      <w:r w:rsidRPr="004776AC">
        <w:rPr>
          <w:rFonts w:ascii="Times New Roman" w:hAnsi="Times New Roman" w:cs="Times New Roman"/>
          <w:sz w:val="28"/>
          <w:szCs w:val="28"/>
        </w:rPr>
        <w:t>ежесменно</w:t>
      </w:r>
      <w:proofErr w:type="spellEnd"/>
      <w:r w:rsidR="000023D1">
        <w:rPr>
          <w:rFonts w:ascii="Times New Roman" w:hAnsi="Times New Roman" w:cs="Times New Roman"/>
          <w:sz w:val="28"/>
          <w:szCs w:val="28"/>
        </w:rPr>
        <w:t xml:space="preserve"> </w:t>
      </w:r>
      <w:r w:rsidR="00FA0A6C" w:rsidRPr="004776AC">
        <w:rPr>
          <w:rFonts w:ascii="Times New Roman" w:hAnsi="Times New Roman" w:cs="Times New Roman"/>
          <w:sz w:val="28"/>
          <w:szCs w:val="28"/>
        </w:rPr>
        <w:t>осуществляется</w:t>
      </w:r>
      <w:r w:rsidR="000023D1">
        <w:rPr>
          <w:rFonts w:ascii="Times New Roman" w:hAnsi="Times New Roman" w:cs="Times New Roman"/>
          <w:sz w:val="28"/>
          <w:szCs w:val="28"/>
        </w:rPr>
        <w:t xml:space="preserve"> </w:t>
      </w:r>
      <w:r w:rsidRPr="004776AC">
        <w:rPr>
          <w:rFonts w:ascii="Times New Roman" w:hAnsi="Times New Roman" w:cs="Times New Roman"/>
          <w:sz w:val="28"/>
          <w:szCs w:val="28"/>
        </w:rPr>
        <w:t>формирование системы аналитической деятельности, включающей педагогические совещания, планерные встречи всего кадрового состава.</w:t>
      </w:r>
    </w:p>
    <w:p w:rsidR="00ED2B20" w:rsidRPr="004776AC" w:rsidRDefault="00ED2B20" w:rsidP="00741E11">
      <w:pPr>
        <w:pStyle w:val="ConsPlusNormal"/>
        <w:spacing w:line="276" w:lineRule="auto"/>
        <w:ind w:firstLine="709"/>
        <w:jc w:val="both"/>
        <w:rPr>
          <w:rFonts w:ascii="Times New Roman" w:hAnsi="Times New Roman" w:cs="Times New Roman"/>
          <w:sz w:val="28"/>
          <w:szCs w:val="28"/>
        </w:rPr>
      </w:pPr>
    </w:p>
    <w:p w:rsidR="005552FC" w:rsidRPr="004776AC" w:rsidRDefault="00ED2B2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5552FC" w:rsidRPr="004776AC">
        <w:rPr>
          <w:rFonts w:ascii="Times New Roman" w:hAnsi="Times New Roman" w:cs="Times New Roman"/>
          <w:sz w:val="28"/>
          <w:szCs w:val="28"/>
        </w:rPr>
        <w:t>.Материально</w:t>
      </w:r>
      <w:r w:rsidR="00983490">
        <w:rPr>
          <w:rFonts w:ascii="Times New Roman" w:hAnsi="Times New Roman" w:cs="Times New Roman"/>
          <w:sz w:val="28"/>
          <w:szCs w:val="28"/>
        </w:rPr>
        <w:t>-</w:t>
      </w:r>
      <w:r w:rsidR="005552FC" w:rsidRPr="004776AC">
        <w:rPr>
          <w:rFonts w:ascii="Times New Roman" w:hAnsi="Times New Roman" w:cs="Times New Roman"/>
          <w:sz w:val="28"/>
          <w:szCs w:val="28"/>
        </w:rPr>
        <w:t>техническое обеспечение реализации Программы</w:t>
      </w:r>
      <w:r w:rsidR="00716D44" w:rsidRPr="004776AC">
        <w:rPr>
          <w:rFonts w:ascii="Times New Roman" w:hAnsi="Times New Roman" w:cs="Times New Roman"/>
          <w:sz w:val="28"/>
          <w:szCs w:val="28"/>
        </w:rPr>
        <w:t>.</w:t>
      </w:r>
      <w:r w:rsidR="000023D1">
        <w:rPr>
          <w:rFonts w:ascii="Times New Roman" w:hAnsi="Times New Roman" w:cs="Times New Roman"/>
          <w:sz w:val="28"/>
          <w:szCs w:val="28"/>
        </w:rPr>
        <w:t xml:space="preserve"> </w:t>
      </w:r>
      <w:r w:rsidR="00716D44" w:rsidRPr="004776AC">
        <w:rPr>
          <w:rFonts w:ascii="Times New Roman" w:hAnsi="Times New Roman" w:cs="Times New Roman"/>
          <w:sz w:val="28"/>
          <w:szCs w:val="28"/>
        </w:rPr>
        <w:t>Б</w:t>
      </w:r>
      <w:r w:rsidR="005552FC" w:rsidRPr="004776AC">
        <w:rPr>
          <w:rFonts w:ascii="Times New Roman" w:hAnsi="Times New Roman" w:cs="Times New Roman"/>
          <w:sz w:val="28"/>
          <w:szCs w:val="28"/>
        </w:rPr>
        <w:t>азовый минимум, который необходим для каче</w:t>
      </w:r>
      <w:r w:rsidR="00716D44" w:rsidRPr="004776AC">
        <w:rPr>
          <w:rFonts w:ascii="Times New Roman" w:hAnsi="Times New Roman" w:cs="Times New Roman"/>
          <w:sz w:val="28"/>
          <w:szCs w:val="28"/>
        </w:rPr>
        <w:t>ственной реализации содержания П</w:t>
      </w:r>
      <w:r w:rsidR="005552FC" w:rsidRPr="004776AC">
        <w:rPr>
          <w:rFonts w:ascii="Times New Roman" w:hAnsi="Times New Roman" w:cs="Times New Roman"/>
          <w:sz w:val="28"/>
          <w:szCs w:val="28"/>
        </w:rPr>
        <w:t>рограммы</w:t>
      </w:r>
      <w:r w:rsidR="005552FC" w:rsidRPr="004776AC">
        <w:rPr>
          <w:rFonts w:ascii="Times New Roman" w:hAnsi="Times New Roman" w:cs="Times New Roman"/>
          <w:i/>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w:t>
      </w:r>
      <w:r w:rsidR="00A12D1F">
        <w:rPr>
          <w:rFonts w:ascii="Times New Roman" w:hAnsi="Times New Roman" w:cs="Times New Roman"/>
          <w:sz w:val="28"/>
          <w:szCs w:val="28"/>
        </w:rPr>
        <w:t>я</w:t>
      </w:r>
      <w:r w:rsidR="005552FC"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 xml:space="preserve">оборудованные локации для </w:t>
      </w:r>
      <w:proofErr w:type="spellStart"/>
      <w:r w:rsidR="005552FC" w:rsidRPr="004776AC">
        <w:rPr>
          <w:rFonts w:ascii="Times New Roman" w:hAnsi="Times New Roman" w:cs="Times New Roman"/>
          <w:sz w:val="28"/>
          <w:szCs w:val="28"/>
        </w:rPr>
        <w:t>общелагерных</w:t>
      </w:r>
      <w:proofErr w:type="spellEnd"/>
      <w:r w:rsidR="005552FC" w:rsidRPr="004776AC">
        <w:rPr>
          <w:rFonts w:ascii="Times New Roman" w:hAnsi="Times New Roman" w:cs="Times New Roman"/>
          <w:sz w:val="28"/>
          <w:szCs w:val="28"/>
        </w:rPr>
        <w:t xml:space="preserve"> и отрядных событий, отрядные места, отрядные уголки;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спортивные площадки и спортивный инвентарь;</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162646"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52FC" w:rsidRPr="004776AC">
        <w:rPr>
          <w:rFonts w:ascii="Times New Roman" w:hAnsi="Times New Roman" w:cs="Times New Roman"/>
          <w:sz w:val="28"/>
          <w:szCs w:val="28"/>
        </w:rPr>
        <w:t>специальное оборудование, которое необходимо для обеспечения инклюзивного пространства</w:t>
      </w:r>
      <w:r w:rsidR="00162646" w:rsidRPr="004776AC">
        <w:rPr>
          <w:rFonts w:ascii="Times New Roman" w:hAnsi="Times New Roman" w:cs="Times New Roman"/>
          <w:sz w:val="28"/>
          <w:szCs w:val="28"/>
        </w:rPr>
        <w:t>;</w:t>
      </w:r>
    </w:p>
    <w:p w:rsidR="0099380A" w:rsidRPr="004776AC" w:rsidRDefault="0099380A">
      <w:pPr>
        <w:spacing w:after="200" w:line="276" w:lineRule="auto"/>
        <w:rPr>
          <w:rFonts w:ascii="Times New Roman" w:eastAsiaTheme="minorEastAsia" w:hAnsi="Times New Roman" w:cs="Times New Roman"/>
          <w:sz w:val="28"/>
          <w:szCs w:val="28"/>
          <w:lang w:eastAsia="ru-RU"/>
        </w:rPr>
      </w:pPr>
      <w:r w:rsidRPr="004776AC">
        <w:rPr>
          <w:rFonts w:ascii="Times New Roman" w:hAnsi="Times New Roman" w:cs="Times New Roman"/>
          <w:sz w:val="28"/>
          <w:szCs w:val="28"/>
        </w:rPr>
        <w:br w:type="page"/>
      </w:r>
    </w:p>
    <w:p w:rsidR="005552FC" w:rsidRDefault="005552FC" w:rsidP="00135815">
      <w:pPr>
        <w:pStyle w:val="1"/>
        <w:spacing w:before="0" w:after="0" w:line="276" w:lineRule="auto"/>
        <w:jc w:val="center"/>
        <w:rPr>
          <w:rFonts w:ascii="Times New Roman" w:hAnsi="Times New Roman" w:cs="Times New Roman"/>
          <w:sz w:val="28"/>
          <w:szCs w:val="28"/>
        </w:rPr>
      </w:pPr>
      <w:bookmarkStart w:id="3" w:name="P343"/>
      <w:bookmarkStart w:id="4" w:name="_Toc195783039"/>
      <w:bookmarkEnd w:id="3"/>
      <w:r w:rsidRPr="004776AC">
        <w:rPr>
          <w:rFonts w:ascii="Times New Roman" w:hAnsi="Times New Roman" w:cs="Times New Roman"/>
          <w:sz w:val="28"/>
          <w:szCs w:val="28"/>
        </w:rPr>
        <w:lastRenderedPageBreak/>
        <w:t>КАЛЕНДАРНЫЙ ПЛАН ВОСПИТАТЕЛЬНОЙ РАБОТЫ</w:t>
      </w:r>
      <w:bookmarkEnd w:id="4"/>
    </w:p>
    <w:p w:rsidR="00983490" w:rsidRPr="00983490" w:rsidRDefault="00983490" w:rsidP="00983490">
      <w:pPr>
        <w:rPr>
          <w:lang w:eastAsia="ru-RU"/>
        </w:rPr>
      </w:pP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Утвержден</w:t>
      </w: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приказом Министерства просвещения</w:t>
      </w:r>
    </w:p>
    <w:p w:rsidR="00B020C9" w:rsidRPr="004776AC"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Российской Федерации</w:t>
      </w:r>
    </w:p>
    <w:p w:rsidR="00B020C9" w:rsidRDefault="00B020C9" w:rsidP="00741E11">
      <w:pPr>
        <w:pStyle w:val="ConsPlusNormal"/>
        <w:spacing w:line="276" w:lineRule="auto"/>
        <w:ind w:firstLine="709"/>
        <w:jc w:val="right"/>
        <w:rPr>
          <w:rFonts w:ascii="Times New Roman" w:hAnsi="Times New Roman" w:cs="Times New Roman"/>
          <w:sz w:val="22"/>
        </w:rPr>
      </w:pPr>
      <w:r w:rsidRPr="004776AC">
        <w:rPr>
          <w:rFonts w:ascii="Times New Roman" w:hAnsi="Times New Roman" w:cs="Times New Roman"/>
          <w:sz w:val="22"/>
        </w:rPr>
        <w:t>от 17 марта 2025 г. № 209</w:t>
      </w:r>
    </w:p>
    <w:p w:rsidR="00983490" w:rsidRPr="004776AC" w:rsidRDefault="00983490" w:rsidP="00741E11">
      <w:pPr>
        <w:pStyle w:val="ConsPlusNormal"/>
        <w:spacing w:line="276" w:lineRule="auto"/>
        <w:ind w:firstLine="709"/>
        <w:jc w:val="right"/>
        <w:rPr>
          <w:rFonts w:ascii="Times New Roman" w:hAnsi="Times New Roman" w:cs="Times New Roman"/>
          <w:sz w:val="22"/>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детский лагерь) и коллектива педагогов или вожатых.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983490" w:rsidRDefault="00983490" w:rsidP="003A244E">
      <w:pPr>
        <w:spacing w:after="0" w:line="276" w:lineRule="auto"/>
        <w:jc w:val="center"/>
        <w:rPr>
          <w:rFonts w:ascii="Times New Roman" w:hAnsi="Times New Roman" w:cs="Times New Roman"/>
          <w:b/>
          <w:sz w:val="28"/>
          <w:szCs w:val="28"/>
        </w:rPr>
      </w:pP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Организационный период смены</w:t>
      </w:r>
    </w:p>
    <w:p w:rsidR="005552FC" w:rsidRDefault="005552FC" w:rsidP="003A244E">
      <w:pPr>
        <w:spacing w:after="0" w:line="276" w:lineRule="auto"/>
        <w:jc w:val="center"/>
        <w:rPr>
          <w:rFonts w:ascii="Times New Roman" w:hAnsi="Times New Roman" w:cs="Times New Roman"/>
          <w:b/>
          <w:sz w:val="28"/>
          <w:szCs w:val="28"/>
        </w:rPr>
      </w:pPr>
      <w:proofErr w:type="spellStart"/>
      <w:r w:rsidRPr="004776AC">
        <w:rPr>
          <w:rFonts w:ascii="Times New Roman" w:hAnsi="Times New Roman" w:cs="Times New Roman"/>
          <w:b/>
          <w:sz w:val="28"/>
          <w:szCs w:val="28"/>
        </w:rPr>
        <w:t>Общелагерный</w:t>
      </w:r>
      <w:proofErr w:type="spellEnd"/>
      <w:r w:rsidRPr="004776AC">
        <w:rPr>
          <w:rFonts w:ascii="Times New Roman" w:hAnsi="Times New Roman" w:cs="Times New Roman"/>
          <w:b/>
          <w:sz w:val="28"/>
          <w:szCs w:val="28"/>
        </w:rPr>
        <w:t xml:space="preserve">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малой Родины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w:t>
      </w:r>
      <w:r w:rsidRPr="004776AC">
        <w:rPr>
          <w:rFonts w:ascii="Times New Roman" w:hAnsi="Times New Roman" w:cs="Times New Roman"/>
          <w:sz w:val="28"/>
          <w:szCs w:val="28"/>
        </w:rPr>
        <w:lastRenderedPageBreak/>
        <w:t>предыдущих смен и другое.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смен плана смены, своих возможностей и перспектив в рамках смены. Интерактивный формат, отличающийся от классно</w:t>
      </w:r>
      <w:r w:rsidR="00C41748">
        <w:rPr>
          <w:rFonts w:ascii="Times New Roman" w:hAnsi="Times New Roman" w:cs="Times New Roman"/>
          <w:sz w:val="28"/>
          <w:szCs w:val="28"/>
        </w:rPr>
        <w:t>–</w:t>
      </w:r>
      <w:r w:rsidRPr="004776AC">
        <w:rPr>
          <w:rFonts w:ascii="Times New Roman" w:hAnsi="Times New Roman" w:cs="Times New Roman"/>
          <w:sz w:val="28"/>
          <w:szCs w:val="28"/>
        </w:rPr>
        <w:t>урочной системы.</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xml:space="preserve">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психологической атмосферы в отряде.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нравственными ценностями. Выборы представителей органов самоуправления, включая </w:t>
      </w:r>
      <w:proofErr w:type="spellStart"/>
      <w:r w:rsidRPr="004776AC">
        <w:rPr>
          <w:rFonts w:ascii="Times New Roman" w:hAnsi="Times New Roman" w:cs="Times New Roman"/>
          <w:sz w:val="28"/>
          <w:szCs w:val="28"/>
        </w:rPr>
        <w:t>общелагерный</w:t>
      </w:r>
      <w:proofErr w:type="spellEnd"/>
      <w:r w:rsidRPr="004776AC">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983490" w:rsidRDefault="00983490" w:rsidP="003A244E">
      <w:pPr>
        <w:spacing w:after="0" w:line="276" w:lineRule="auto"/>
        <w:jc w:val="center"/>
        <w:rPr>
          <w:rFonts w:ascii="Times New Roman" w:hAnsi="Times New Roman" w:cs="Times New Roman"/>
          <w:b/>
          <w:sz w:val="28"/>
          <w:szCs w:val="28"/>
        </w:rPr>
      </w:pP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Основной период смены</w:t>
      </w:r>
    </w:p>
    <w:p w:rsidR="005552FC" w:rsidRDefault="005552FC" w:rsidP="003A244E">
      <w:pPr>
        <w:spacing w:after="0" w:line="276" w:lineRule="auto"/>
        <w:jc w:val="center"/>
        <w:rPr>
          <w:rFonts w:ascii="Times New Roman" w:hAnsi="Times New Roman" w:cs="Times New Roman"/>
          <w:b/>
          <w:sz w:val="28"/>
          <w:szCs w:val="28"/>
        </w:rPr>
      </w:pPr>
      <w:proofErr w:type="spellStart"/>
      <w:r w:rsidRPr="004776AC">
        <w:rPr>
          <w:rFonts w:ascii="Times New Roman" w:hAnsi="Times New Roman" w:cs="Times New Roman"/>
          <w:b/>
          <w:sz w:val="28"/>
          <w:szCs w:val="28"/>
        </w:rPr>
        <w:t>Общелагерный</w:t>
      </w:r>
      <w:proofErr w:type="spellEnd"/>
      <w:r w:rsidRPr="004776AC">
        <w:rPr>
          <w:rFonts w:ascii="Times New Roman" w:hAnsi="Times New Roman" w:cs="Times New Roman"/>
          <w:b/>
          <w:sz w:val="28"/>
          <w:szCs w:val="28"/>
        </w:rPr>
        <w:t xml:space="preserve">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4776AC">
        <w:rPr>
          <w:rFonts w:ascii="Times New Roman" w:hAnsi="Times New Roman" w:cs="Times New Roman"/>
          <w:sz w:val="28"/>
          <w:szCs w:val="28"/>
        </w:rPr>
        <w:t>вожатско</w:t>
      </w:r>
      <w:proofErr w:type="spellEnd"/>
      <w:r w:rsidR="00C41748">
        <w:rPr>
          <w:rFonts w:ascii="Times New Roman" w:hAnsi="Times New Roman" w:cs="Times New Roman"/>
          <w:sz w:val="28"/>
          <w:szCs w:val="28"/>
        </w:rPr>
        <w:t>–</w:t>
      </w:r>
      <w:r w:rsidRPr="004776AC">
        <w:rPr>
          <w:rFonts w:ascii="Times New Roman" w:hAnsi="Times New Roman" w:cs="Times New Roman"/>
          <w:sz w:val="28"/>
          <w:szCs w:val="28"/>
        </w:rPr>
        <w:t>педагогического коллектива.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w:t>
      </w:r>
      <w:r w:rsidR="00A86381" w:rsidRPr="004776AC">
        <w:rPr>
          <w:rFonts w:ascii="Times New Roman" w:hAnsi="Times New Roman" w:cs="Times New Roman"/>
          <w:sz w:val="28"/>
          <w:szCs w:val="28"/>
        </w:rPr>
        <w:t>о</w:t>
      </w:r>
      <w:r w:rsidR="00983490">
        <w:rPr>
          <w:rFonts w:ascii="Times New Roman" w:hAnsi="Times New Roman" w:cs="Times New Roman"/>
          <w:sz w:val="28"/>
          <w:szCs w:val="28"/>
        </w:rPr>
        <w:t>-</w:t>
      </w:r>
      <w:r w:rsidR="00A86381" w:rsidRPr="004776AC">
        <w:rPr>
          <w:rFonts w:ascii="Times New Roman" w:hAnsi="Times New Roman" w:cs="Times New Roman"/>
          <w:sz w:val="28"/>
          <w:szCs w:val="28"/>
        </w:rPr>
        <w:t>спортивные игры (в том числе «</w:t>
      </w:r>
      <w:proofErr w:type="spellStart"/>
      <w:r w:rsidRPr="004776AC">
        <w:rPr>
          <w:rFonts w:ascii="Times New Roman" w:hAnsi="Times New Roman" w:cs="Times New Roman"/>
          <w:sz w:val="28"/>
          <w:szCs w:val="28"/>
        </w:rPr>
        <w:t>Зарничка</w:t>
      </w:r>
      <w:proofErr w:type="spellEnd"/>
      <w:r w:rsidR="00A86381" w:rsidRPr="004776AC">
        <w:rPr>
          <w:rFonts w:ascii="Times New Roman" w:hAnsi="Times New Roman" w:cs="Times New Roman"/>
          <w:sz w:val="28"/>
          <w:szCs w:val="28"/>
        </w:rPr>
        <w:t>», «</w:t>
      </w:r>
      <w:r w:rsidRPr="004776AC">
        <w:rPr>
          <w:rFonts w:ascii="Times New Roman" w:hAnsi="Times New Roman" w:cs="Times New Roman"/>
          <w:sz w:val="28"/>
          <w:szCs w:val="28"/>
        </w:rPr>
        <w:t>Зарница</w:t>
      </w:r>
      <w:r w:rsidR="00A86381" w:rsidRPr="004776AC">
        <w:rPr>
          <w:rFonts w:ascii="Times New Roman" w:hAnsi="Times New Roman" w:cs="Times New Roman"/>
          <w:sz w:val="28"/>
          <w:szCs w:val="28"/>
        </w:rPr>
        <w:t>», «</w:t>
      </w:r>
      <w:r w:rsidRPr="004776AC">
        <w:rPr>
          <w:rFonts w:ascii="Times New Roman" w:hAnsi="Times New Roman" w:cs="Times New Roman"/>
          <w:sz w:val="28"/>
          <w:szCs w:val="28"/>
        </w:rPr>
        <w:t>Орленок</w:t>
      </w:r>
      <w:r w:rsidR="00A86381" w:rsidRPr="004776AC">
        <w:rPr>
          <w:rFonts w:ascii="Times New Roman" w:hAnsi="Times New Roman" w:cs="Times New Roman"/>
          <w:sz w:val="28"/>
          <w:szCs w:val="28"/>
        </w:rPr>
        <w:t>»). Просветительский проект «</w:t>
      </w:r>
      <w:r w:rsidRPr="004776AC">
        <w:rPr>
          <w:rFonts w:ascii="Times New Roman" w:hAnsi="Times New Roman" w:cs="Times New Roman"/>
          <w:sz w:val="28"/>
          <w:szCs w:val="28"/>
        </w:rPr>
        <w:t>Без срока давности</w:t>
      </w:r>
      <w:r w:rsidR="00A86381" w:rsidRPr="004776AC">
        <w:rPr>
          <w:rFonts w:ascii="Times New Roman" w:hAnsi="Times New Roman" w:cs="Times New Roman"/>
          <w:sz w:val="28"/>
          <w:szCs w:val="28"/>
        </w:rPr>
        <w:t>»</w:t>
      </w:r>
      <w:r w:rsidRPr="004776AC">
        <w:rPr>
          <w:rFonts w:ascii="Times New Roman" w:hAnsi="Times New Roman" w:cs="Times New Roman"/>
          <w:sz w:val="28"/>
          <w:szCs w:val="28"/>
        </w:rPr>
        <w:t>. Конкурс</w:t>
      </w:r>
      <w:r w:rsidR="00983490">
        <w:rPr>
          <w:rFonts w:ascii="Times New Roman" w:hAnsi="Times New Roman" w:cs="Times New Roman"/>
          <w:sz w:val="28"/>
          <w:szCs w:val="28"/>
        </w:rPr>
        <w:t>-</w:t>
      </w:r>
      <w:r w:rsidRPr="004776AC">
        <w:rPr>
          <w:rFonts w:ascii="Times New Roman" w:hAnsi="Times New Roman" w:cs="Times New Roman"/>
          <w:sz w:val="28"/>
          <w:szCs w:val="28"/>
        </w:rPr>
        <w:t>смотр строя и песни. Литературно</w:t>
      </w:r>
      <w:r w:rsidR="00983490">
        <w:rPr>
          <w:rFonts w:ascii="Times New Roman" w:hAnsi="Times New Roman" w:cs="Times New Roman"/>
          <w:sz w:val="28"/>
          <w:szCs w:val="28"/>
        </w:rPr>
        <w:t>-</w:t>
      </w:r>
      <w:r w:rsidRPr="004776AC">
        <w:rPr>
          <w:rFonts w:ascii="Times New Roman" w:hAnsi="Times New Roman" w:cs="Times New Roman"/>
          <w:sz w:val="28"/>
          <w:szCs w:val="28"/>
        </w:rPr>
        <w:t>музыкальные постановки (в том числе в форме концерта вожатых). Кинопросмотры. Часы мужества. Знакомство с героями Всероссийской общественно</w:t>
      </w:r>
      <w:r w:rsidR="00983490">
        <w:rPr>
          <w:rFonts w:ascii="Times New Roman" w:hAnsi="Times New Roman" w:cs="Times New Roman"/>
          <w:sz w:val="28"/>
          <w:szCs w:val="28"/>
        </w:rPr>
        <w:t>-</w:t>
      </w:r>
      <w:r w:rsidRPr="004776AC">
        <w:rPr>
          <w:rFonts w:ascii="Times New Roman" w:hAnsi="Times New Roman" w:cs="Times New Roman"/>
          <w:sz w:val="28"/>
          <w:szCs w:val="28"/>
        </w:rPr>
        <w:t>государственной инициативы. Завершение дня на позитивном эмоциональном фоне.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w:t>
      </w:r>
      <w:r w:rsidRPr="004776AC">
        <w:rPr>
          <w:rFonts w:ascii="Times New Roman" w:hAnsi="Times New Roman" w:cs="Times New Roman"/>
          <w:sz w:val="28"/>
          <w:szCs w:val="28"/>
        </w:rPr>
        <w:lastRenderedPageBreak/>
        <w:t>игр народов России. Литературно</w:t>
      </w:r>
      <w:r w:rsidR="00983490">
        <w:rPr>
          <w:rFonts w:ascii="Times New Roman" w:hAnsi="Times New Roman" w:cs="Times New Roman"/>
          <w:sz w:val="28"/>
          <w:szCs w:val="28"/>
        </w:rPr>
        <w:t>-</w:t>
      </w:r>
      <w:r w:rsidRPr="004776AC">
        <w:rPr>
          <w:rFonts w:ascii="Times New Roman" w:hAnsi="Times New Roman" w:cs="Times New Roman"/>
          <w:sz w:val="28"/>
          <w:szCs w:val="28"/>
        </w:rPr>
        <w:t>музыкальные постановки. Театральные постановки. Творческие и вдохновляющие встречи. Кинопросмотр. Выставки изобразительного искусства.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w:t>
      </w:r>
      <w:r w:rsidR="00983490">
        <w:rPr>
          <w:rFonts w:ascii="Times New Roman" w:hAnsi="Times New Roman" w:cs="Times New Roman"/>
          <w:sz w:val="28"/>
          <w:szCs w:val="28"/>
        </w:rPr>
        <w:t>-</w:t>
      </w:r>
      <w:r w:rsidRPr="004776AC">
        <w:rPr>
          <w:rFonts w:ascii="Times New Roman" w:hAnsi="Times New Roman" w:cs="Times New Roman"/>
          <w:sz w:val="28"/>
          <w:szCs w:val="28"/>
        </w:rPr>
        <w:t>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w:t>
      </w:r>
      <w:r w:rsidR="00C41748">
        <w:rPr>
          <w:rFonts w:ascii="Times New Roman" w:hAnsi="Times New Roman" w:cs="Times New Roman"/>
          <w:sz w:val="28"/>
          <w:szCs w:val="28"/>
        </w:rPr>
        <w:t>–</w:t>
      </w:r>
      <w:r w:rsidRPr="004776AC">
        <w:rPr>
          <w:rFonts w:ascii="Times New Roman" w:hAnsi="Times New Roman" w:cs="Times New Roman"/>
          <w:sz w:val="28"/>
          <w:szCs w:val="28"/>
        </w:rPr>
        <w:t>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дни: День Общероссийского общественно</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государственного движения детей и молодежи (далее </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w:t>
      </w:r>
      <w:r w:rsidR="00983490">
        <w:rPr>
          <w:rFonts w:ascii="Times New Roman" w:hAnsi="Times New Roman" w:cs="Times New Roman"/>
          <w:sz w:val="28"/>
          <w:szCs w:val="28"/>
        </w:rPr>
        <w:t>-</w:t>
      </w:r>
      <w:r w:rsidRPr="004776AC">
        <w:rPr>
          <w:rFonts w:ascii="Times New Roman" w:hAnsi="Times New Roman" w:cs="Times New Roman"/>
          <w:sz w:val="28"/>
          <w:szCs w:val="28"/>
        </w:rPr>
        <w:t>творческое дело, классные встречи.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4776AC">
        <w:rPr>
          <w:rFonts w:ascii="Times New Roman" w:hAnsi="Times New Roman" w:cs="Times New Roman"/>
          <w:sz w:val="28"/>
          <w:szCs w:val="28"/>
        </w:rPr>
        <w:t>общелагерном</w:t>
      </w:r>
      <w:proofErr w:type="spellEnd"/>
      <w:r w:rsidRPr="004776AC">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w:t>
      </w:r>
      <w:r w:rsidRPr="004776AC">
        <w:rPr>
          <w:rFonts w:ascii="Times New Roman" w:hAnsi="Times New Roman" w:cs="Times New Roman"/>
          <w:sz w:val="28"/>
          <w:szCs w:val="28"/>
        </w:rPr>
        <w:lastRenderedPageBreak/>
        <w:t>моделью, в том числе включая выбор формы и наименований объединений.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w:t>
      </w:r>
      <w:proofErr w:type="spellStart"/>
      <w:r w:rsidRPr="004776AC">
        <w:rPr>
          <w:rFonts w:ascii="Times New Roman" w:hAnsi="Times New Roman" w:cs="Times New Roman"/>
          <w:sz w:val="28"/>
          <w:szCs w:val="28"/>
        </w:rPr>
        <w:t>детско</w:t>
      </w:r>
      <w:proofErr w:type="spellEnd"/>
      <w:r w:rsidR="00C41748">
        <w:rPr>
          <w:rFonts w:ascii="Times New Roman" w:hAnsi="Times New Roman" w:cs="Times New Roman"/>
          <w:sz w:val="28"/>
          <w:szCs w:val="28"/>
        </w:rPr>
        <w:t>–</w:t>
      </w:r>
      <w:r w:rsidRPr="004776AC">
        <w:rPr>
          <w:rFonts w:ascii="Times New Roman" w:hAnsi="Times New Roman" w:cs="Times New Roman"/>
          <w:sz w:val="28"/>
          <w:szCs w:val="28"/>
        </w:rPr>
        <w:t>вожатской творческой группой). Применение принципов справедливости, открытости и непредвзятости.</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Огонек середины смены. Снятие эмоционального </w:t>
      </w:r>
      <w:r w:rsidR="00406F8A" w:rsidRPr="004776AC">
        <w:rPr>
          <w:rFonts w:ascii="Times New Roman" w:hAnsi="Times New Roman" w:cs="Times New Roman"/>
          <w:sz w:val="28"/>
          <w:szCs w:val="28"/>
        </w:rPr>
        <w:t>напряжения (пик «</w:t>
      </w:r>
      <w:r w:rsidRPr="004776AC">
        <w:rPr>
          <w:rFonts w:ascii="Times New Roman" w:hAnsi="Times New Roman" w:cs="Times New Roman"/>
          <w:sz w:val="28"/>
          <w:szCs w:val="28"/>
        </w:rPr>
        <w:t>привыкания</w:t>
      </w:r>
      <w:r w:rsidR="00406F8A" w:rsidRPr="004776AC">
        <w:rPr>
          <w:rFonts w:ascii="Times New Roman" w:hAnsi="Times New Roman" w:cs="Times New Roman"/>
          <w:sz w:val="28"/>
          <w:szCs w:val="28"/>
        </w:rPr>
        <w:t>»</w:t>
      </w:r>
      <w:r w:rsidRPr="004776AC">
        <w:rPr>
          <w:rFonts w:ascii="Times New Roman" w:hAnsi="Times New Roman" w:cs="Times New Roman"/>
          <w:sz w:val="28"/>
          <w:szCs w:val="28"/>
        </w:rPr>
        <w:t>), мотивация на вторую половину смены, предварительные итоги и успехи каж</w:t>
      </w:r>
      <w:r w:rsidR="00406F8A" w:rsidRPr="004776AC">
        <w:rPr>
          <w:rFonts w:ascii="Times New Roman" w:hAnsi="Times New Roman" w:cs="Times New Roman"/>
          <w:sz w:val="28"/>
          <w:szCs w:val="28"/>
        </w:rPr>
        <w:t>дого в отряде. Возможен формат «</w:t>
      </w:r>
      <w:r w:rsidRPr="004776AC">
        <w:rPr>
          <w:rFonts w:ascii="Times New Roman" w:hAnsi="Times New Roman" w:cs="Times New Roman"/>
          <w:sz w:val="28"/>
          <w:szCs w:val="28"/>
        </w:rPr>
        <w:t>Расскажи мне обо мне</w:t>
      </w:r>
      <w:r w:rsidR="00406F8A" w:rsidRPr="004776AC">
        <w:rPr>
          <w:rFonts w:ascii="Times New Roman" w:hAnsi="Times New Roman" w:cs="Times New Roman"/>
          <w:sz w:val="28"/>
          <w:szCs w:val="28"/>
        </w:rPr>
        <w:t>»</w:t>
      </w:r>
      <w:r w:rsidRPr="004776AC">
        <w:rPr>
          <w:rFonts w:ascii="Times New Roman" w:hAnsi="Times New Roman" w:cs="Times New Roman"/>
          <w:sz w:val="28"/>
          <w:szCs w:val="28"/>
        </w:rPr>
        <w:t xml:space="preserve">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A55E40"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983490" w:rsidRDefault="00983490"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552FC" w:rsidRPr="004776A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lastRenderedPageBreak/>
        <w:t>Итоговый период смены</w:t>
      </w:r>
    </w:p>
    <w:p w:rsidR="005552FC" w:rsidRDefault="005552FC" w:rsidP="003A244E">
      <w:pPr>
        <w:spacing w:after="0" w:line="276" w:lineRule="auto"/>
        <w:jc w:val="center"/>
        <w:rPr>
          <w:rFonts w:ascii="Times New Roman" w:hAnsi="Times New Roman" w:cs="Times New Roman"/>
          <w:b/>
          <w:sz w:val="28"/>
          <w:szCs w:val="28"/>
        </w:rPr>
      </w:pPr>
      <w:proofErr w:type="spellStart"/>
      <w:r w:rsidRPr="004776AC">
        <w:rPr>
          <w:rFonts w:ascii="Times New Roman" w:hAnsi="Times New Roman" w:cs="Times New Roman"/>
          <w:b/>
          <w:sz w:val="28"/>
          <w:szCs w:val="28"/>
        </w:rPr>
        <w:t>Общелагерный</w:t>
      </w:r>
      <w:proofErr w:type="spellEnd"/>
      <w:r w:rsidRPr="004776AC">
        <w:rPr>
          <w:rFonts w:ascii="Times New Roman" w:hAnsi="Times New Roman" w:cs="Times New Roman"/>
          <w:b/>
          <w:sz w:val="28"/>
          <w:szCs w:val="28"/>
        </w:rPr>
        <w:t xml:space="preserve">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552F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983490" w:rsidRPr="004776AC" w:rsidRDefault="00983490" w:rsidP="00741E11">
      <w:pPr>
        <w:pStyle w:val="ConsPlusNormal"/>
        <w:spacing w:line="276" w:lineRule="auto"/>
        <w:ind w:firstLine="709"/>
        <w:jc w:val="both"/>
        <w:rPr>
          <w:rFonts w:ascii="Times New Roman" w:hAnsi="Times New Roman" w:cs="Times New Roman"/>
          <w:sz w:val="28"/>
          <w:szCs w:val="28"/>
        </w:rPr>
      </w:pPr>
    </w:p>
    <w:p w:rsidR="005552FC" w:rsidRDefault="005552FC" w:rsidP="003A244E">
      <w:pPr>
        <w:spacing w:after="0" w:line="276" w:lineRule="auto"/>
        <w:jc w:val="center"/>
        <w:rPr>
          <w:rFonts w:ascii="Times New Roman" w:hAnsi="Times New Roman" w:cs="Times New Roman"/>
          <w:b/>
          <w:sz w:val="28"/>
          <w:szCs w:val="28"/>
        </w:rPr>
      </w:pPr>
      <w:r w:rsidRPr="004776AC">
        <w:rPr>
          <w:rFonts w:ascii="Times New Roman" w:hAnsi="Times New Roman" w:cs="Times New Roman"/>
          <w:b/>
          <w:sz w:val="28"/>
          <w:szCs w:val="28"/>
        </w:rPr>
        <w:t>Отрядный уровень (инвариантные формы)</w:t>
      </w:r>
    </w:p>
    <w:p w:rsidR="00983490" w:rsidRPr="004776AC" w:rsidRDefault="00983490" w:rsidP="003A244E">
      <w:pPr>
        <w:spacing w:after="0" w:line="276" w:lineRule="auto"/>
        <w:jc w:val="center"/>
        <w:rPr>
          <w:rFonts w:ascii="Times New Roman" w:hAnsi="Times New Roman" w:cs="Times New Roman"/>
          <w:b/>
          <w:sz w:val="28"/>
          <w:szCs w:val="28"/>
        </w:rPr>
      </w:pP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9013ED" w:rsidRDefault="005552FC" w:rsidP="00C84572">
      <w:pPr>
        <w:pStyle w:val="ConsPlusNormal"/>
        <w:spacing w:line="276" w:lineRule="auto"/>
        <w:ind w:firstLine="709"/>
        <w:jc w:val="both"/>
        <w:rPr>
          <w:rFonts w:ascii="Times New Roman" w:eastAsia="Times New Roman" w:hAnsi="Times New Roman" w:cs="Times New Roman"/>
          <w:sz w:val="28"/>
          <w:szCs w:val="28"/>
        </w:rPr>
      </w:pPr>
      <w:r w:rsidRPr="004776AC">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r w:rsidR="004030F4">
        <w:rPr>
          <w:rFonts w:ascii="Times New Roman" w:eastAsia="Times New Roman" w:hAnsi="Times New Roman" w:cs="Times New Roman"/>
          <w:noProof/>
          <w:sz w:val="28"/>
          <w:szCs w:val="28"/>
        </w:rPr>
        <w:pict>
          <v:rect id="Прямоугольник 3" o:spid="_x0000_s2052" style="position:absolute;left:0;text-align:left;margin-left:162.15pt;margin-top:694.3pt;width:160.05pt;height: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" fillcolor="white [3212]" strokecolor="white [3212]" strokeweight="2pt">
            <v:path arrowok="t"/>
          </v:rect>
        </w:pict>
      </w:r>
      <w:r w:rsidR="004030F4">
        <w:rPr>
          <w:rFonts w:ascii="Times New Roman" w:eastAsia="Times New Roman" w:hAnsi="Times New Roman" w:cs="Times New Roman"/>
          <w:noProof/>
          <w:sz w:val="28"/>
          <w:szCs w:val="28"/>
        </w:rPr>
        <w:pict>
          <v:rect id="Прямоугольник 2" o:spid="_x0000_s2051" style="position:absolute;left:0;text-align:left;margin-left:158.95pt;margin-top:698.95pt;width:160.75pt;height: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" fillcolor="white [3212]" strokecolor="white [3212]" strokeweight="2pt">
            <v:path arrowok="t"/>
          </v:rect>
        </w:pict>
      </w:r>
      <w:r w:rsidR="004030F4">
        <w:rPr>
          <w:rFonts w:ascii="Times New Roman" w:eastAsia="Times New Roman" w:hAnsi="Times New Roman" w:cs="Times New Roman"/>
          <w:noProof/>
          <w:sz w:val="28"/>
          <w:szCs w:val="28"/>
        </w:rPr>
        <w:pict>
          <v:rect id="Прямоугольник 1" o:spid="_x0000_s2050" style="position:absolute;left:0;text-align:left;margin-left:179.6pt;margin-top:701.45pt;width:132.95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" fillcolor="white [3212]" strokecolor="white [3212]" strokeweight="2pt">
            <v:path arrowok="t"/>
          </v:rect>
        </w:pict>
      </w:r>
    </w:p>
    <w:sectPr w:rsidR="009013ED" w:rsidSect="00B241B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3D1" w:rsidRDefault="000023D1" w:rsidP="003A3B0B">
      <w:pPr>
        <w:spacing w:after="0" w:line="240" w:lineRule="auto"/>
      </w:pPr>
      <w:r>
        <w:separator/>
      </w:r>
    </w:p>
  </w:endnote>
  <w:endnote w:type="continuationSeparator" w:id="1">
    <w:p w:rsidR="000023D1" w:rsidRDefault="000023D1" w:rsidP="003A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altName w:val="MS Mincho"/>
    <w:panose1 w:val="00000000000000000000"/>
    <w:charset w:val="80"/>
    <w:family w:val="roman"/>
    <w:notTrueType/>
    <w:pitch w:val="default"/>
    <w:sig w:usb0="00000000"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D1" w:rsidRPr="00EE22DC" w:rsidRDefault="000023D1">
    <w:pPr>
      <w:pStyle w:val="afe"/>
      <w:jc w:val="right"/>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877445"/>
      <w:docPartObj>
        <w:docPartGallery w:val="Page Numbers (Bottom of Page)"/>
        <w:docPartUnique/>
      </w:docPartObj>
    </w:sdtPr>
    <w:sdtEndPr>
      <w:rPr>
        <w:rFonts w:ascii="Times New Roman" w:hAnsi="Times New Roman" w:cs="Times New Roman"/>
        <w:sz w:val="28"/>
      </w:rPr>
    </w:sdtEndPr>
    <w:sdtContent>
      <w:p w:rsidR="000023D1" w:rsidRPr="00516B28" w:rsidRDefault="000023D1">
        <w:pPr>
          <w:pStyle w:val="afe"/>
          <w:jc w:val="center"/>
          <w:rPr>
            <w:rFonts w:ascii="Times New Roman" w:hAnsi="Times New Roman" w:cs="Times New Roman"/>
            <w:sz w:val="28"/>
          </w:rPr>
        </w:pPr>
        <w:r w:rsidRPr="00516B28">
          <w:rPr>
            <w:rFonts w:ascii="Times New Roman" w:hAnsi="Times New Roman" w:cs="Times New Roman"/>
            <w:sz w:val="28"/>
          </w:rPr>
          <w:fldChar w:fldCharType="begin"/>
        </w:r>
        <w:r w:rsidRPr="00516B28">
          <w:rPr>
            <w:rFonts w:ascii="Times New Roman" w:hAnsi="Times New Roman" w:cs="Times New Roman"/>
            <w:sz w:val="28"/>
          </w:rPr>
          <w:instrText>PAGE   \* MERGEFORMAT</w:instrText>
        </w:r>
        <w:r w:rsidRPr="00516B28">
          <w:rPr>
            <w:rFonts w:ascii="Times New Roman" w:hAnsi="Times New Roman" w:cs="Times New Roman"/>
            <w:sz w:val="28"/>
          </w:rPr>
          <w:fldChar w:fldCharType="separate"/>
        </w:r>
        <w:r>
          <w:rPr>
            <w:rFonts w:ascii="Times New Roman" w:hAnsi="Times New Roman" w:cs="Times New Roman"/>
            <w:noProof/>
            <w:sz w:val="28"/>
          </w:rPr>
          <w:t>3</w:t>
        </w:r>
        <w:r w:rsidRPr="00516B28">
          <w:rPr>
            <w:rFonts w:ascii="Times New Roman" w:hAnsi="Times New Roman" w:cs="Times New Roman"/>
            <w:sz w:val="28"/>
          </w:rPr>
          <w:fldChar w:fldCharType="end"/>
        </w:r>
      </w:p>
    </w:sdtContent>
  </w:sdt>
  <w:p w:rsidR="000023D1" w:rsidRDefault="000023D1">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041407"/>
      <w:docPartObj>
        <w:docPartGallery w:val="Page Numbers (Bottom of Page)"/>
        <w:docPartUnique/>
      </w:docPartObj>
    </w:sdtPr>
    <w:sdtEndPr>
      <w:rPr>
        <w:rFonts w:ascii="Times New Roman" w:hAnsi="Times New Roman" w:cs="Times New Roman"/>
        <w:sz w:val="28"/>
        <w:szCs w:val="28"/>
      </w:rPr>
    </w:sdtEndPr>
    <w:sdtContent>
      <w:p w:rsidR="000023D1" w:rsidRPr="00960A7B" w:rsidRDefault="000023D1" w:rsidP="00326E21">
        <w:pPr>
          <w:pStyle w:val="afe"/>
          <w:jc w:val="center"/>
          <w:rPr>
            <w:rFonts w:ascii="Times New Roman" w:hAnsi="Times New Roman" w:cs="Times New Roman"/>
            <w:sz w:val="28"/>
            <w:szCs w:val="28"/>
          </w:rPr>
        </w:pPr>
        <w:r w:rsidRPr="00960A7B">
          <w:rPr>
            <w:rFonts w:ascii="Times New Roman" w:hAnsi="Times New Roman" w:cs="Times New Roman"/>
            <w:sz w:val="28"/>
            <w:szCs w:val="28"/>
          </w:rPr>
          <w:fldChar w:fldCharType="begin"/>
        </w:r>
        <w:r w:rsidRPr="00960A7B">
          <w:rPr>
            <w:rFonts w:ascii="Times New Roman" w:hAnsi="Times New Roman" w:cs="Times New Roman"/>
            <w:sz w:val="28"/>
            <w:szCs w:val="28"/>
          </w:rPr>
          <w:instrText>PAGE   \* MERGEFORMAT</w:instrText>
        </w:r>
        <w:r w:rsidRPr="00960A7B">
          <w:rPr>
            <w:rFonts w:ascii="Times New Roman" w:hAnsi="Times New Roman" w:cs="Times New Roman"/>
            <w:sz w:val="28"/>
            <w:szCs w:val="28"/>
          </w:rPr>
          <w:fldChar w:fldCharType="separate"/>
        </w:r>
        <w:r w:rsidR="00CD3A0B">
          <w:rPr>
            <w:rFonts w:ascii="Times New Roman" w:hAnsi="Times New Roman" w:cs="Times New Roman"/>
            <w:noProof/>
            <w:sz w:val="28"/>
            <w:szCs w:val="28"/>
          </w:rPr>
          <w:t>28</w:t>
        </w:r>
        <w:r w:rsidRPr="00960A7B">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3D1" w:rsidRDefault="000023D1" w:rsidP="003A3B0B">
      <w:pPr>
        <w:spacing w:after="0" w:line="240" w:lineRule="auto"/>
      </w:pPr>
      <w:r>
        <w:separator/>
      </w:r>
    </w:p>
  </w:footnote>
  <w:footnote w:type="continuationSeparator" w:id="1">
    <w:p w:rsidR="000023D1" w:rsidRDefault="000023D1" w:rsidP="003A3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D1" w:rsidRPr="00E0401F" w:rsidRDefault="000023D1" w:rsidP="00E0401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00822D8B"/>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DD79D9"/>
    <w:multiLevelType w:val="hybridMultilevel"/>
    <w:tmpl w:val="C40ECA6E"/>
    <w:lvl w:ilvl="0" w:tplc="8116A6B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11CCA"/>
    <w:multiLevelType w:val="multilevel"/>
    <w:tmpl w:val="48262974"/>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7">
    <w:nsid w:val="0C2807C7"/>
    <w:multiLevelType w:val="multilevel"/>
    <w:tmpl w:val="331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B1221"/>
    <w:multiLevelType w:val="hybridMultilevel"/>
    <w:tmpl w:val="42CAA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0FB70B31"/>
    <w:multiLevelType w:val="multilevel"/>
    <w:tmpl w:val="B426A8C8"/>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10">
    <w:nsid w:val="10636711"/>
    <w:multiLevelType w:val="hybridMultilevel"/>
    <w:tmpl w:val="A71E9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D194E"/>
    <w:multiLevelType w:val="hybridMultilevel"/>
    <w:tmpl w:val="066A5022"/>
    <w:lvl w:ilvl="0" w:tplc="C59EEB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2F15BE"/>
    <w:multiLevelType w:val="multilevel"/>
    <w:tmpl w:val="A62A1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8E37E21"/>
    <w:multiLevelType w:val="hybridMultilevel"/>
    <w:tmpl w:val="73C61842"/>
    <w:lvl w:ilvl="0" w:tplc="0D2C9D30">
      <w:start w:val="2"/>
      <w:numFmt w:val="upperRoman"/>
      <w:lvlText w:val="%1."/>
      <w:lvlJc w:val="left"/>
      <w:pPr>
        <w:ind w:left="3543" w:hanging="356"/>
        <w:jc w:val="right"/>
      </w:pPr>
      <w:rPr>
        <w:rFonts w:hint="default"/>
        <w:b/>
        <w:spacing w:val="0"/>
        <w:w w:val="94"/>
        <w:lang w:val="ru-RU" w:eastAsia="en-US" w:bidi="ar-SA"/>
      </w:rPr>
    </w:lvl>
    <w:lvl w:ilvl="1" w:tplc="EE08624A">
      <w:numFmt w:val="bullet"/>
      <w:lvlText w:val="•"/>
      <w:lvlJc w:val="left"/>
      <w:pPr>
        <w:ind w:left="4223" w:hanging="356"/>
      </w:pPr>
      <w:rPr>
        <w:rFonts w:hint="default"/>
        <w:lang w:val="ru-RU" w:eastAsia="en-US" w:bidi="ar-SA"/>
      </w:rPr>
    </w:lvl>
    <w:lvl w:ilvl="2" w:tplc="08749242">
      <w:numFmt w:val="bullet"/>
      <w:lvlText w:val="•"/>
      <w:lvlJc w:val="left"/>
      <w:pPr>
        <w:ind w:left="4907" w:hanging="356"/>
      </w:pPr>
      <w:rPr>
        <w:rFonts w:hint="default"/>
        <w:lang w:val="ru-RU" w:eastAsia="en-US" w:bidi="ar-SA"/>
      </w:rPr>
    </w:lvl>
    <w:lvl w:ilvl="3" w:tplc="9A7E5122">
      <w:numFmt w:val="bullet"/>
      <w:lvlText w:val="•"/>
      <w:lvlJc w:val="left"/>
      <w:pPr>
        <w:ind w:left="5591" w:hanging="356"/>
      </w:pPr>
      <w:rPr>
        <w:rFonts w:hint="default"/>
        <w:lang w:val="ru-RU" w:eastAsia="en-US" w:bidi="ar-SA"/>
      </w:rPr>
    </w:lvl>
    <w:lvl w:ilvl="4" w:tplc="D6365EC4">
      <w:numFmt w:val="bullet"/>
      <w:lvlText w:val="•"/>
      <w:lvlJc w:val="left"/>
      <w:pPr>
        <w:ind w:left="6275" w:hanging="356"/>
      </w:pPr>
      <w:rPr>
        <w:rFonts w:hint="default"/>
        <w:lang w:val="ru-RU" w:eastAsia="en-US" w:bidi="ar-SA"/>
      </w:rPr>
    </w:lvl>
    <w:lvl w:ilvl="5" w:tplc="182E11A2">
      <w:numFmt w:val="bullet"/>
      <w:lvlText w:val="•"/>
      <w:lvlJc w:val="left"/>
      <w:pPr>
        <w:ind w:left="6959" w:hanging="356"/>
      </w:pPr>
      <w:rPr>
        <w:rFonts w:hint="default"/>
        <w:lang w:val="ru-RU" w:eastAsia="en-US" w:bidi="ar-SA"/>
      </w:rPr>
    </w:lvl>
    <w:lvl w:ilvl="6" w:tplc="FBD483B0">
      <w:numFmt w:val="bullet"/>
      <w:lvlText w:val="•"/>
      <w:lvlJc w:val="left"/>
      <w:pPr>
        <w:ind w:left="7643" w:hanging="356"/>
      </w:pPr>
      <w:rPr>
        <w:rFonts w:hint="default"/>
        <w:lang w:val="ru-RU" w:eastAsia="en-US" w:bidi="ar-SA"/>
      </w:rPr>
    </w:lvl>
    <w:lvl w:ilvl="7" w:tplc="99BC6AF4">
      <w:numFmt w:val="bullet"/>
      <w:lvlText w:val="•"/>
      <w:lvlJc w:val="left"/>
      <w:pPr>
        <w:ind w:left="8327" w:hanging="356"/>
      </w:pPr>
      <w:rPr>
        <w:rFonts w:hint="default"/>
        <w:lang w:val="ru-RU" w:eastAsia="en-US" w:bidi="ar-SA"/>
      </w:rPr>
    </w:lvl>
    <w:lvl w:ilvl="8" w:tplc="A7E8EA72">
      <w:numFmt w:val="bullet"/>
      <w:lvlText w:val="•"/>
      <w:lvlJc w:val="left"/>
      <w:pPr>
        <w:ind w:left="9011" w:hanging="356"/>
      </w:pPr>
      <w:rPr>
        <w:rFonts w:hint="default"/>
        <w:lang w:val="ru-RU" w:eastAsia="en-US" w:bidi="ar-SA"/>
      </w:rPr>
    </w:lvl>
  </w:abstractNum>
  <w:abstractNum w:abstractNumId="14">
    <w:nsid w:val="1EC40DFB"/>
    <w:multiLevelType w:val="multilevel"/>
    <w:tmpl w:val="0824A412"/>
    <w:lvl w:ilvl="0">
      <w:start w:val="28"/>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01B54F1"/>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C6514A"/>
    <w:multiLevelType w:val="hybridMultilevel"/>
    <w:tmpl w:val="B12A1088"/>
    <w:lvl w:ilvl="0" w:tplc="C76ADC9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AD75BA"/>
    <w:multiLevelType w:val="hybridMultilevel"/>
    <w:tmpl w:val="614AAA44"/>
    <w:lvl w:ilvl="0" w:tplc="F1527BA8">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38F5095"/>
    <w:multiLevelType w:val="hybridMultilevel"/>
    <w:tmpl w:val="DD5469C4"/>
    <w:lvl w:ilvl="0" w:tplc="FDC407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286E4AAD"/>
    <w:multiLevelType w:val="hybridMultilevel"/>
    <w:tmpl w:val="1586188E"/>
    <w:lvl w:ilvl="0" w:tplc="2E689E70">
      <w:start w:val="1"/>
      <w:numFmt w:val="upperRoman"/>
      <w:lvlText w:val="I%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084E99"/>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93103B6"/>
    <w:multiLevelType w:val="multilevel"/>
    <w:tmpl w:val="8C80B52E"/>
    <w:lvl w:ilvl="0">
      <w:start w:val="28"/>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2B784839"/>
    <w:multiLevelType w:val="hybridMultilevel"/>
    <w:tmpl w:val="0BF64BF8"/>
    <w:lvl w:ilvl="0" w:tplc="B5BECB72">
      <w:start w:val="1"/>
      <w:numFmt w:val="upperRoman"/>
      <w:lvlText w:val="I%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0393D"/>
    <w:multiLevelType w:val="hybridMultilevel"/>
    <w:tmpl w:val="4538ECA6"/>
    <w:lvl w:ilvl="0" w:tplc="BF86F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2A37E5"/>
    <w:multiLevelType w:val="hybridMultilevel"/>
    <w:tmpl w:val="2FEA99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060310"/>
    <w:multiLevelType w:val="multilevel"/>
    <w:tmpl w:val="2FECCEA8"/>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C975DF7"/>
    <w:multiLevelType w:val="hybridMultilevel"/>
    <w:tmpl w:val="F69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03B84"/>
    <w:multiLevelType w:val="hybridMultilevel"/>
    <w:tmpl w:val="E6C809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C46049"/>
    <w:multiLevelType w:val="multilevel"/>
    <w:tmpl w:val="022E0800"/>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jc w:val="left"/>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31">
    <w:nsid w:val="5FB8599C"/>
    <w:multiLevelType w:val="hybridMultilevel"/>
    <w:tmpl w:val="017EBA26"/>
    <w:lvl w:ilvl="0" w:tplc="B6BE210A">
      <w:start w:val="2"/>
      <w:numFmt w:val="upperRoman"/>
      <w:lvlText w:val="%1."/>
      <w:lvlJc w:val="left"/>
      <w:pPr>
        <w:ind w:left="3543" w:hanging="356"/>
        <w:jc w:val="right"/>
      </w:pPr>
      <w:rPr>
        <w:rFonts w:hint="default"/>
        <w:spacing w:val="0"/>
        <w:w w:val="94"/>
        <w:lang w:val="ru-RU" w:eastAsia="en-US" w:bidi="ar-SA"/>
      </w:rPr>
    </w:lvl>
    <w:lvl w:ilvl="1" w:tplc="CB3C4138">
      <w:numFmt w:val="bullet"/>
      <w:lvlText w:val="•"/>
      <w:lvlJc w:val="left"/>
      <w:pPr>
        <w:ind w:left="4223" w:hanging="356"/>
      </w:pPr>
      <w:rPr>
        <w:rFonts w:hint="default"/>
        <w:lang w:val="ru-RU" w:eastAsia="en-US" w:bidi="ar-SA"/>
      </w:rPr>
    </w:lvl>
    <w:lvl w:ilvl="2" w:tplc="8E1A0C7C">
      <w:numFmt w:val="bullet"/>
      <w:lvlText w:val="•"/>
      <w:lvlJc w:val="left"/>
      <w:pPr>
        <w:ind w:left="4907" w:hanging="356"/>
      </w:pPr>
      <w:rPr>
        <w:rFonts w:hint="default"/>
        <w:lang w:val="ru-RU" w:eastAsia="en-US" w:bidi="ar-SA"/>
      </w:rPr>
    </w:lvl>
    <w:lvl w:ilvl="3" w:tplc="536CAB82">
      <w:numFmt w:val="bullet"/>
      <w:lvlText w:val="•"/>
      <w:lvlJc w:val="left"/>
      <w:pPr>
        <w:ind w:left="5591" w:hanging="356"/>
      </w:pPr>
      <w:rPr>
        <w:rFonts w:hint="default"/>
        <w:lang w:val="ru-RU" w:eastAsia="en-US" w:bidi="ar-SA"/>
      </w:rPr>
    </w:lvl>
    <w:lvl w:ilvl="4" w:tplc="2C16C726">
      <w:numFmt w:val="bullet"/>
      <w:lvlText w:val="•"/>
      <w:lvlJc w:val="left"/>
      <w:pPr>
        <w:ind w:left="6275" w:hanging="356"/>
      </w:pPr>
      <w:rPr>
        <w:rFonts w:hint="default"/>
        <w:lang w:val="ru-RU" w:eastAsia="en-US" w:bidi="ar-SA"/>
      </w:rPr>
    </w:lvl>
    <w:lvl w:ilvl="5" w:tplc="9EA49208">
      <w:numFmt w:val="bullet"/>
      <w:lvlText w:val="•"/>
      <w:lvlJc w:val="left"/>
      <w:pPr>
        <w:ind w:left="6959" w:hanging="356"/>
      </w:pPr>
      <w:rPr>
        <w:rFonts w:hint="default"/>
        <w:lang w:val="ru-RU" w:eastAsia="en-US" w:bidi="ar-SA"/>
      </w:rPr>
    </w:lvl>
    <w:lvl w:ilvl="6" w:tplc="B9F69BD4">
      <w:numFmt w:val="bullet"/>
      <w:lvlText w:val="•"/>
      <w:lvlJc w:val="left"/>
      <w:pPr>
        <w:ind w:left="7643" w:hanging="356"/>
      </w:pPr>
      <w:rPr>
        <w:rFonts w:hint="default"/>
        <w:lang w:val="ru-RU" w:eastAsia="en-US" w:bidi="ar-SA"/>
      </w:rPr>
    </w:lvl>
    <w:lvl w:ilvl="7" w:tplc="96B058B8">
      <w:numFmt w:val="bullet"/>
      <w:lvlText w:val="•"/>
      <w:lvlJc w:val="left"/>
      <w:pPr>
        <w:ind w:left="8327" w:hanging="356"/>
      </w:pPr>
      <w:rPr>
        <w:rFonts w:hint="default"/>
        <w:lang w:val="ru-RU" w:eastAsia="en-US" w:bidi="ar-SA"/>
      </w:rPr>
    </w:lvl>
    <w:lvl w:ilvl="8" w:tplc="1464A734">
      <w:numFmt w:val="bullet"/>
      <w:lvlText w:val="•"/>
      <w:lvlJc w:val="left"/>
      <w:pPr>
        <w:ind w:left="9011" w:hanging="356"/>
      </w:pPr>
      <w:rPr>
        <w:rFonts w:hint="default"/>
        <w:lang w:val="ru-RU" w:eastAsia="en-US" w:bidi="ar-SA"/>
      </w:rPr>
    </w:lvl>
  </w:abstractNum>
  <w:abstractNum w:abstractNumId="32">
    <w:nsid w:val="6258249A"/>
    <w:multiLevelType w:val="hybridMultilevel"/>
    <w:tmpl w:val="B5F8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74EA8"/>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CD1EB8"/>
    <w:multiLevelType w:val="hybridMultilevel"/>
    <w:tmpl w:val="43880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262D21"/>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CF20FE"/>
    <w:multiLevelType w:val="hybridMultilevel"/>
    <w:tmpl w:val="DA383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B21719"/>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BD61711"/>
    <w:multiLevelType w:val="multilevel"/>
    <w:tmpl w:val="5EE842F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9"/>
  </w:num>
  <w:num w:numId="3">
    <w:abstractNumId w:val="17"/>
  </w:num>
  <w:num w:numId="4">
    <w:abstractNumId w:val="0"/>
  </w:num>
  <w:num w:numId="5">
    <w:abstractNumId w:val="1"/>
  </w:num>
  <w:num w:numId="6">
    <w:abstractNumId w:val="2"/>
  </w:num>
  <w:num w:numId="7">
    <w:abstractNumId w:val="3"/>
  </w:num>
  <w:num w:numId="8">
    <w:abstractNumId w:val="33"/>
  </w:num>
  <w:num w:numId="9">
    <w:abstractNumId w:val="7"/>
  </w:num>
  <w:num w:numId="10">
    <w:abstractNumId w:val="5"/>
  </w:num>
  <w:num w:numId="11">
    <w:abstractNumId w:val="32"/>
  </w:num>
  <w:num w:numId="12">
    <w:abstractNumId w:val="8"/>
  </w:num>
  <w:num w:numId="13">
    <w:abstractNumId w:val="26"/>
  </w:num>
  <w:num w:numId="14">
    <w:abstractNumId w:val="36"/>
  </w:num>
  <w:num w:numId="15">
    <w:abstractNumId w:val="34"/>
  </w:num>
  <w:num w:numId="16">
    <w:abstractNumId w:val="10"/>
  </w:num>
  <w:num w:numId="17">
    <w:abstractNumId w:val="29"/>
  </w:num>
  <w:num w:numId="18">
    <w:abstractNumId w:val="9"/>
  </w:num>
  <w:num w:numId="19">
    <w:abstractNumId w:val="15"/>
  </w:num>
  <w:num w:numId="20">
    <w:abstractNumId w:val="25"/>
  </w:num>
  <w:num w:numId="21">
    <w:abstractNumId w:val="16"/>
  </w:num>
  <w:num w:numId="22">
    <w:abstractNumId w:val="28"/>
  </w:num>
  <w:num w:numId="23">
    <w:abstractNumId w:val="31"/>
  </w:num>
  <w:num w:numId="24">
    <w:abstractNumId w:val="6"/>
  </w:num>
  <w:num w:numId="25">
    <w:abstractNumId w:val="38"/>
  </w:num>
  <w:num w:numId="26">
    <w:abstractNumId w:val="30"/>
  </w:num>
  <w:num w:numId="27">
    <w:abstractNumId w:val="21"/>
  </w:num>
  <w:num w:numId="28">
    <w:abstractNumId w:val="24"/>
  </w:num>
  <w:num w:numId="29">
    <w:abstractNumId w:val="11"/>
  </w:num>
  <w:num w:numId="30">
    <w:abstractNumId w:val="13"/>
  </w:num>
  <w:num w:numId="31">
    <w:abstractNumId w:val="22"/>
  </w:num>
  <w:num w:numId="32">
    <w:abstractNumId w:val="27"/>
  </w:num>
  <w:num w:numId="33">
    <w:abstractNumId w:val="23"/>
  </w:num>
  <w:num w:numId="34">
    <w:abstractNumId w:val="18"/>
  </w:num>
  <w:num w:numId="35">
    <w:abstractNumId w:val="14"/>
  </w:num>
  <w:num w:numId="36">
    <w:abstractNumId w:val="20"/>
  </w:num>
  <w:num w:numId="37">
    <w:abstractNumId w:val="35"/>
  </w:num>
  <w:num w:numId="38">
    <w:abstractNumId w:val="37"/>
  </w:num>
  <w:num w:numId="39">
    <w:abstractNumId w:val="4"/>
  </w:num>
  <w:num w:numId="40">
    <w:abstractNumId w:val="11"/>
    <w:lvlOverride w:ilvl="0">
      <w:lvl w:ilvl="0" w:tplc="C59EEB7E">
        <w:start w:val="1"/>
        <w:numFmt w:val="upperRoman"/>
        <w:lvlText w:val="%1."/>
        <w:lvlJc w:val="left"/>
        <w:pPr>
          <w:ind w:left="1429" w:hanging="72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3"/>
  </w:hdrShapeDefaults>
  <w:footnotePr>
    <w:footnote w:id="0"/>
    <w:footnote w:id="1"/>
  </w:footnotePr>
  <w:endnotePr>
    <w:endnote w:id="0"/>
    <w:endnote w:id="1"/>
  </w:endnotePr>
  <w:compat/>
  <w:rsids>
    <w:rsidRoot w:val="00B93913"/>
    <w:rsid w:val="00000767"/>
    <w:rsid w:val="000023D1"/>
    <w:rsid w:val="00002874"/>
    <w:rsid w:val="00005989"/>
    <w:rsid w:val="00005AB6"/>
    <w:rsid w:val="00007901"/>
    <w:rsid w:val="000079D8"/>
    <w:rsid w:val="000376CD"/>
    <w:rsid w:val="00040A86"/>
    <w:rsid w:val="000416F4"/>
    <w:rsid w:val="00064084"/>
    <w:rsid w:val="00066043"/>
    <w:rsid w:val="00070A45"/>
    <w:rsid w:val="00070D9B"/>
    <w:rsid w:val="0007117E"/>
    <w:rsid w:val="00073EB2"/>
    <w:rsid w:val="0007519C"/>
    <w:rsid w:val="000761BE"/>
    <w:rsid w:val="0008067D"/>
    <w:rsid w:val="0008196E"/>
    <w:rsid w:val="000857E1"/>
    <w:rsid w:val="00091497"/>
    <w:rsid w:val="00092BC1"/>
    <w:rsid w:val="00092C01"/>
    <w:rsid w:val="0009507D"/>
    <w:rsid w:val="00096D7A"/>
    <w:rsid w:val="00097E89"/>
    <w:rsid w:val="000A3EE5"/>
    <w:rsid w:val="000A7BBE"/>
    <w:rsid w:val="000B0280"/>
    <w:rsid w:val="000B20E1"/>
    <w:rsid w:val="000B5551"/>
    <w:rsid w:val="000B66B2"/>
    <w:rsid w:val="000C0068"/>
    <w:rsid w:val="000C020D"/>
    <w:rsid w:val="000C07BF"/>
    <w:rsid w:val="000C2AE8"/>
    <w:rsid w:val="000D2C05"/>
    <w:rsid w:val="000E0FB1"/>
    <w:rsid w:val="000E1A6B"/>
    <w:rsid w:val="000E234E"/>
    <w:rsid w:val="000E7248"/>
    <w:rsid w:val="000F0BDB"/>
    <w:rsid w:val="00115110"/>
    <w:rsid w:val="00117AC3"/>
    <w:rsid w:val="00127857"/>
    <w:rsid w:val="0013026E"/>
    <w:rsid w:val="00131178"/>
    <w:rsid w:val="00131A76"/>
    <w:rsid w:val="00135815"/>
    <w:rsid w:val="001369D8"/>
    <w:rsid w:val="00140A71"/>
    <w:rsid w:val="0015133A"/>
    <w:rsid w:val="00153A91"/>
    <w:rsid w:val="00160FB1"/>
    <w:rsid w:val="00162646"/>
    <w:rsid w:val="00162E01"/>
    <w:rsid w:val="00165572"/>
    <w:rsid w:val="0017585A"/>
    <w:rsid w:val="00175DF0"/>
    <w:rsid w:val="001814A5"/>
    <w:rsid w:val="00182D9B"/>
    <w:rsid w:val="00190EDA"/>
    <w:rsid w:val="00195D43"/>
    <w:rsid w:val="00197151"/>
    <w:rsid w:val="001A3037"/>
    <w:rsid w:val="001A3A9C"/>
    <w:rsid w:val="001A6E6D"/>
    <w:rsid w:val="001A75CA"/>
    <w:rsid w:val="001A796B"/>
    <w:rsid w:val="001B0268"/>
    <w:rsid w:val="001B1A9A"/>
    <w:rsid w:val="001B3436"/>
    <w:rsid w:val="001B36BA"/>
    <w:rsid w:val="001C165A"/>
    <w:rsid w:val="001C2B9E"/>
    <w:rsid w:val="001D04DD"/>
    <w:rsid w:val="001D1BA0"/>
    <w:rsid w:val="001E2A45"/>
    <w:rsid w:val="001F1764"/>
    <w:rsid w:val="00201AFE"/>
    <w:rsid w:val="00202C13"/>
    <w:rsid w:val="0020500D"/>
    <w:rsid w:val="002059E2"/>
    <w:rsid w:val="0020678A"/>
    <w:rsid w:val="00213768"/>
    <w:rsid w:val="00221006"/>
    <w:rsid w:val="00227947"/>
    <w:rsid w:val="0023135E"/>
    <w:rsid w:val="00237ED7"/>
    <w:rsid w:val="00241678"/>
    <w:rsid w:val="002425B0"/>
    <w:rsid w:val="002526C3"/>
    <w:rsid w:val="002532AC"/>
    <w:rsid w:val="00255583"/>
    <w:rsid w:val="00257EF2"/>
    <w:rsid w:val="002638B4"/>
    <w:rsid w:val="00270CDD"/>
    <w:rsid w:val="002718EC"/>
    <w:rsid w:val="00274ECC"/>
    <w:rsid w:val="00275BD8"/>
    <w:rsid w:val="002801BE"/>
    <w:rsid w:val="002845C2"/>
    <w:rsid w:val="00285508"/>
    <w:rsid w:val="00286CA3"/>
    <w:rsid w:val="00287B21"/>
    <w:rsid w:val="00291D05"/>
    <w:rsid w:val="00295C13"/>
    <w:rsid w:val="002A295F"/>
    <w:rsid w:val="002B06A8"/>
    <w:rsid w:val="002B0E02"/>
    <w:rsid w:val="002B1036"/>
    <w:rsid w:val="002B3D73"/>
    <w:rsid w:val="002B4D91"/>
    <w:rsid w:val="002C1622"/>
    <w:rsid w:val="002C21F3"/>
    <w:rsid w:val="002C232A"/>
    <w:rsid w:val="002C4FAB"/>
    <w:rsid w:val="002C54D9"/>
    <w:rsid w:val="002C5A58"/>
    <w:rsid w:val="002D2184"/>
    <w:rsid w:val="002D2B75"/>
    <w:rsid w:val="002D463D"/>
    <w:rsid w:val="002D46EE"/>
    <w:rsid w:val="002D57CB"/>
    <w:rsid w:val="002E5D08"/>
    <w:rsid w:val="002E65EB"/>
    <w:rsid w:val="002E7621"/>
    <w:rsid w:val="002E7821"/>
    <w:rsid w:val="002F4A51"/>
    <w:rsid w:val="002F4DBE"/>
    <w:rsid w:val="002F6404"/>
    <w:rsid w:val="002F72A7"/>
    <w:rsid w:val="00300FA9"/>
    <w:rsid w:val="00301FC2"/>
    <w:rsid w:val="00306C08"/>
    <w:rsid w:val="00306F26"/>
    <w:rsid w:val="0031462D"/>
    <w:rsid w:val="003159D7"/>
    <w:rsid w:val="003161DC"/>
    <w:rsid w:val="003161DD"/>
    <w:rsid w:val="00323922"/>
    <w:rsid w:val="00325787"/>
    <w:rsid w:val="00326E21"/>
    <w:rsid w:val="00350AA6"/>
    <w:rsid w:val="00350FD3"/>
    <w:rsid w:val="00351B24"/>
    <w:rsid w:val="00352085"/>
    <w:rsid w:val="00353896"/>
    <w:rsid w:val="0035608E"/>
    <w:rsid w:val="0035747F"/>
    <w:rsid w:val="003577DF"/>
    <w:rsid w:val="00360C77"/>
    <w:rsid w:val="00363736"/>
    <w:rsid w:val="00370749"/>
    <w:rsid w:val="00370C86"/>
    <w:rsid w:val="00371CA3"/>
    <w:rsid w:val="00373B15"/>
    <w:rsid w:val="0037553C"/>
    <w:rsid w:val="003849F6"/>
    <w:rsid w:val="003921CC"/>
    <w:rsid w:val="00394E9D"/>
    <w:rsid w:val="0039725F"/>
    <w:rsid w:val="003A1235"/>
    <w:rsid w:val="003A1AFE"/>
    <w:rsid w:val="003A244E"/>
    <w:rsid w:val="003A3B0B"/>
    <w:rsid w:val="003A4E5F"/>
    <w:rsid w:val="003A5C03"/>
    <w:rsid w:val="003B0586"/>
    <w:rsid w:val="003B1C23"/>
    <w:rsid w:val="003B34EA"/>
    <w:rsid w:val="003C4C40"/>
    <w:rsid w:val="003C54EA"/>
    <w:rsid w:val="003C5AF8"/>
    <w:rsid w:val="003D1F47"/>
    <w:rsid w:val="003D356F"/>
    <w:rsid w:val="003E0156"/>
    <w:rsid w:val="003E4823"/>
    <w:rsid w:val="003E4F10"/>
    <w:rsid w:val="003F321E"/>
    <w:rsid w:val="003F5864"/>
    <w:rsid w:val="003F7EAB"/>
    <w:rsid w:val="004030F4"/>
    <w:rsid w:val="00406634"/>
    <w:rsid w:val="00406F8A"/>
    <w:rsid w:val="00407DFB"/>
    <w:rsid w:val="00412971"/>
    <w:rsid w:val="0042059A"/>
    <w:rsid w:val="004258DA"/>
    <w:rsid w:val="00426D60"/>
    <w:rsid w:val="0043669E"/>
    <w:rsid w:val="004405AF"/>
    <w:rsid w:val="00441D29"/>
    <w:rsid w:val="00445FAF"/>
    <w:rsid w:val="00446709"/>
    <w:rsid w:val="00451107"/>
    <w:rsid w:val="00453E2A"/>
    <w:rsid w:val="00471B9A"/>
    <w:rsid w:val="004776AC"/>
    <w:rsid w:val="00481A3F"/>
    <w:rsid w:val="00482E08"/>
    <w:rsid w:val="004916F2"/>
    <w:rsid w:val="00492210"/>
    <w:rsid w:val="00493F4A"/>
    <w:rsid w:val="004A49C8"/>
    <w:rsid w:val="004A6FF6"/>
    <w:rsid w:val="004A71E5"/>
    <w:rsid w:val="004B1528"/>
    <w:rsid w:val="004C58C3"/>
    <w:rsid w:val="004D05B7"/>
    <w:rsid w:val="004D50A2"/>
    <w:rsid w:val="004D67E7"/>
    <w:rsid w:val="004E06EE"/>
    <w:rsid w:val="004E3AD5"/>
    <w:rsid w:val="004E546D"/>
    <w:rsid w:val="004F029C"/>
    <w:rsid w:val="004F062F"/>
    <w:rsid w:val="004F133A"/>
    <w:rsid w:val="004F4409"/>
    <w:rsid w:val="004F4D2C"/>
    <w:rsid w:val="00502B26"/>
    <w:rsid w:val="00503CC8"/>
    <w:rsid w:val="00503FBB"/>
    <w:rsid w:val="00506716"/>
    <w:rsid w:val="00511117"/>
    <w:rsid w:val="0051389D"/>
    <w:rsid w:val="00516B28"/>
    <w:rsid w:val="00523101"/>
    <w:rsid w:val="00526E57"/>
    <w:rsid w:val="0052711D"/>
    <w:rsid w:val="005358FC"/>
    <w:rsid w:val="00536872"/>
    <w:rsid w:val="00536F29"/>
    <w:rsid w:val="00541508"/>
    <w:rsid w:val="005425C8"/>
    <w:rsid w:val="00546E82"/>
    <w:rsid w:val="00550645"/>
    <w:rsid w:val="00550683"/>
    <w:rsid w:val="005552FC"/>
    <w:rsid w:val="00561DC1"/>
    <w:rsid w:val="00564E2F"/>
    <w:rsid w:val="005656CD"/>
    <w:rsid w:val="00565881"/>
    <w:rsid w:val="00575D4A"/>
    <w:rsid w:val="00576E81"/>
    <w:rsid w:val="00581228"/>
    <w:rsid w:val="00583B3B"/>
    <w:rsid w:val="00587806"/>
    <w:rsid w:val="005922DE"/>
    <w:rsid w:val="0059248F"/>
    <w:rsid w:val="0059278C"/>
    <w:rsid w:val="0059494A"/>
    <w:rsid w:val="00597157"/>
    <w:rsid w:val="005A5876"/>
    <w:rsid w:val="005B022C"/>
    <w:rsid w:val="005B0267"/>
    <w:rsid w:val="005B02E4"/>
    <w:rsid w:val="005C2AF8"/>
    <w:rsid w:val="005C2D8E"/>
    <w:rsid w:val="005D5021"/>
    <w:rsid w:val="005E135A"/>
    <w:rsid w:val="005F648C"/>
    <w:rsid w:val="005F6DEA"/>
    <w:rsid w:val="0060120D"/>
    <w:rsid w:val="0062266F"/>
    <w:rsid w:val="00632830"/>
    <w:rsid w:val="0063484A"/>
    <w:rsid w:val="00635F0B"/>
    <w:rsid w:val="00636507"/>
    <w:rsid w:val="006453BA"/>
    <w:rsid w:val="00645C08"/>
    <w:rsid w:val="006465CF"/>
    <w:rsid w:val="00650418"/>
    <w:rsid w:val="0065080F"/>
    <w:rsid w:val="00657197"/>
    <w:rsid w:val="00657368"/>
    <w:rsid w:val="00672BF1"/>
    <w:rsid w:val="0067393E"/>
    <w:rsid w:val="0067770D"/>
    <w:rsid w:val="00680D02"/>
    <w:rsid w:val="00680EDE"/>
    <w:rsid w:val="00685202"/>
    <w:rsid w:val="006907D6"/>
    <w:rsid w:val="006931B0"/>
    <w:rsid w:val="00693ED0"/>
    <w:rsid w:val="0069460F"/>
    <w:rsid w:val="00696C79"/>
    <w:rsid w:val="006A05AC"/>
    <w:rsid w:val="006A301E"/>
    <w:rsid w:val="006A32A2"/>
    <w:rsid w:val="006A7E8A"/>
    <w:rsid w:val="006B14B0"/>
    <w:rsid w:val="006B24E3"/>
    <w:rsid w:val="006B2751"/>
    <w:rsid w:val="006B44F2"/>
    <w:rsid w:val="006B7DF3"/>
    <w:rsid w:val="006C4999"/>
    <w:rsid w:val="006C609E"/>
    <w:rsid w:val="006C642C"/>
    <w:rsid w:val="006C66E4"/>
    <w:rsid w:val="006C721E"/>
    <w:rsid w:val="006D78DA"/>
    <w:rsid w:val="006E1903"/>
    <w:rsid w:val="006E1D2E"/>
    <w:rsid w:val="006E51CB"/>
    <w:rsid w:val="006F2370"/>
    <w:rsid w:val="006F6821"/>
    <w:rsid w:val="0070390C"/>
    <w:rsid w:val="00714986"/>
    <w:rsid w:val="00716326"/>
    <w:rsid w:val="007166A3"/>
    <w:rsid w:val="00716D44"/>
    <w:rsid w:val="0072468A"/>
    <w:rsid w:val="00726FF3"/>
    <w:rsid w:val="007300FC"/>
    <w:rsid w:val="007330F6"/>
    <w:rsid w:val="00735F8F"/>
    <w:rsid w:val="00737234"/>
    <w:rsid w:val="00737E00"/>
    <w:rsid w:val="0074010A"/>
    <w:rsid w:val="007412CF"/>
    <w:rsid w:val="00741E11"/>
    <w:rsid w:val="00742919"/>
    <w:rsid w:val="00743259"/>
    <w:rsid w:val="00743344"/>
    <w:rsid w:val="007443F1"/>
    <w:rsid w:val="007446AC"/>
    <w:rsid w:val="00746EB5"/>
    <w:rsid w:val="00750E59"/>
    <w:rsid w:val="00755934"/>
    <w:rsid w:val="007572EE"/>
    <w:rsid w:val="00757CBF"/>
    <w:rsid w:val="00770F23"/>
    <w:rsid w:val="0077159D"/>
    <w:rsid w:val="007737A7"/>
    <w:rsid w:val="00777EDB"/>
    <w:rsid w:val="00780FB2"/>
    <w:rsid w:val="007820C5"/>
    <w:rsid w:val="007863CE"/>
    <w:rsid w:val="00786D7F"/>
    <w:rsid w:val="00794CF2"/>
    <w:rsid w:val="0079725C"/>
    <w:rsid w:val="007A6095"/>
    <w:rsid w:val="007A63D3"/>
    <w:rsid w:val="007B0A22"/>
    <w:rsid w:val="007B37C1"/>
    <w:rsid w:val="007C5EF5"/>
    <w:rsid w:val="007C6AD7"/>
    <w:rsid w:val="007D19F9"/>
    <w:rsid w:val="007D5249"/>
    <w:rsid w:val="007E06A3"/>
    <w:rsid w:val="007E1BB8"/>
    <w:rsid w:val="007E3868"/>
    <w:rsid w:val="007E4882"/>
    <w:rsid w:val="007E7C52"/>
    <w:rsid w:val="007F141A"/>
    <w:rsid w:val="007F7136"/>
    <w:rsid w:val="00804027"/>
    <w:rsid w:val="008070C7"/>
    <w:rsid w:val="00810F86"/>
    <w:rsid w:val="00811455"/>
    <w:rsid w:val="00811574"/>
    <w:rsid w:val="008164D1"/>
    <w:rsid w:val="00817325"/>
    <w:rsid w:val="008201E2"/>
    <w:rsid w:val="0082289B"/>
    <w:rsid w:val="00825172"/>
    <w:rsid w:val="008310D6"/>
    <w:rsid w:val="0083750A"/>
    <w:rsid w:val="00843F8D"/>
    <w:rsid w:val="00844732"/>
    <w:rsid w:val="00852B89"/>
    <w:rsid w:val="008628C4"/>
    <w:rsid w:val="00866D87"/>
    <w:rsid w:val="00867141"/>
    <w:rsid w:val="00870343"/>
    <w:rsid w:val="0087211C"/>
    <w:rsid w:val="008728DC"/>
    <w:rsid w:val="0087331A"/>
    <w:rsid w:val="00875386"/>
    <w:rsid w:val="00877DBE"/>
    <w:rsid w:val="00881C90"/>
    <w:rsid w:val="00882667"/>
    <w:rsid w:val="008830FE"/>
    <w:rsid w:val="0088460E"/>
    <w:rsid w:val="00886064"/>
    <w:rsid w:val="0088767F"/>
    <w:rsid w:val="008934BD"/>
    <w:rsid w:val="00895BD2"/>
    <w:rsid w:val="008A0AF8"/>
    <w:rsid w:val="008A4811"/>
    <w:rsid w:val="008A4C52"/>
    <w:rsid w:val="008B0F24"/>
    <w:rsid w:val="008B0F74"/>
    <w:rsid w:val="008B35D6"/>
    <w:rsid w:val="008B409F"/>
    <w:rsid w:val="008B6B77"/>
    <w:rsid w:val="008C11F4"/>
    <w:rsid w:val="008C55A8"/>
    <w:rsid w:val="008C7844"/>
    <w:rsid w:val="008C7D6F"/>
    <w:rsid w:val="008D16F2"/>
    <w:rsid w:val="008D1F4D"/>
    <w:rsid w:val="008D3F55"/>
    <w:rsid w:val="008D75B3"/>
    <w:rsid w:val="008E024A"/>
    <w:rsid w:val="008E0B30"/>
    <w:rsid w:val="008E0E01"/>
    <w:rsid w:val="008E1CCE"/>
    <w:rsid w:val="008E4949"/>
    <w:rsid w:val="008E4C72"/>
    <w:rsid w:val="008E5D1E"/>
    <w:rsid w:val="008F18C4"/>
    <w:rsid w:val="009013ED"/>
    <w:rsid w:val="00906399"/>
    <w:rsid w:val="00906669"/>
    <w:rsid w:val="00913482"/>
    <w:rsid w:val="00913978"/>
    <w:rsid w:val="0092228A"/>
    <w:rsid w:val="00922CBA"/>
    <w:rsid w:val="00923663"/>
    <w:rsid w:val="00926AF2"/>
    <w:rsid w:val="00930AF1"/>
    <w:rsid w:val="00931630"/>
    <w:rsid w:val="00932753"/>
    <w:rsid w:val="00933B00"/>
    <w:rsid w:val="00934C5B"/>
    <w:rsid w:val="0093526A"/>
    <w:rsid w:val="009409E3"/>
    <w:rsid w:val="00946CDA"/>
    <w:rsid w:val="00954622"/>
    <w:rsid w:val="00954CA6"/>
    <w:rsid w:val="00956C88"/>
    <w:rsid w:val="00960A7B"/>
    <w:rsid w:val="0096199F"/>
    <w:rsid w:val="00963196"/>
    <w:rsid w:val="00963200"/>
    <w:rsid w:val="00965100"/>
    <w:rsid w:val="00966FE2"/>
    <w:rsid w:val="009722E1"/>
    <w:rsid w:val="0098286F"/>
    <w:rsid w:val="00983490"/>
    <w:rsid w:val="009860F8"/>
    <w:rsid w:val="009910C7"/>
    <w:rsid w:val="00991373"/>
    <w:rsid w:val="00993606"/>
    <w:rsid w:val="0099380A"/>
    <w:rsid w:val="00996A7A"/>
    <w:rsid w:val="009A0472"/>
    <w:rsid w:val="009A238D"/>
    <w:rsid w:val="009A691A"/>
    <w:rsid w:val="009B08F3"/>
    <w:rsid w:val="009B40E5"/>
    <w:rsid w:val="009C753D"/>
    <w:rsid w:val="009C7BCE"/>
    <w:rsid w:val="009D2AAB"/>
    <w:rsid w:val="009E353D"/>
    <w:rsid w:val="009E5D76"/>
    <w:rsid w:val="00A02F9F"/>
    <w:rsid w:val="00A1182B"/>
    <w:rsid w:val="00A12D1F"/>
    <w:rsid w:val="00A1737B"/>
    <w:rsid w:val="00A17D4B"/>
    <w:rsid w:val="00A2558D"/>
    <w:rsid w:val="00A31F92"/>
    <w:rsid w:val="00A445C5"/>
    <w:rsid w:val="00A46B4D"/>
    <w:rsid w:val="00A522B2"/>
    <w:rsid w:val="00A532E8"/>
    <w:rsid w:val="00A55E40"/>
    <w:rsid w:val="00A57E28"/>
    <w:rsid w:val="00A62491"/>
    <w:rsid w:val="00A63CDB"/>
    <w:rsid w:val="00A67127"/>
    <w:rsid w:val="00A7426D"/>
    <w:rsid w:val="00A777F1"/>
    <w:rsid w:val="00A83A1B"/>
    <w:rsid w:val="00A86381"/>
    <w:rsid w:val="00A902F3"/>
    <w:rsid w:val="00A93BF1"/>
    <w:rsid w:val="00AA0F01"/>
    <w:rsid w:val="00AA70F9"/>
    <w:rsid w:val="00AB120C"/>
    <w:rsid w:val="00AB7B05"/>
    <w:rsid w:val="00AC0B4A"/>
    <w:rsid w:val="00AC3E9F"/>
    <w:rsid w:val="00AC5A2B"/>
    <w:rsid w:val="00AD3726"/>
    <w:rsid w:val="00AD7073"/>
    <w:rsid w:val="00AE22A6"/>
    <w:rsid w:val="00AF2542"/>
    <w:rsid w:val="00B000EA"/>
    <w:rsid w:val="00B0086D"/>
    <w:rsid w:val="00B020C9"/>
    <w:rsid w:val="00B07D65"/>
    <w:rsid w:val="00B16394"/>
    <w:rsid w:val="00B21B72"/>
    <w:rsid w:val="00B2348F"/>
    <w:rsid w:val="00B23A32"/>
    <w:rsid w:val="00B241B4"/>
    <w:rsid w:val="00B3321B"/>
    <w:rsid w:val="00B356EE"/>
    <w:rsid w:val="00B3717F"/>
    <w:rsid w:val="00B40896"/>
    <w:rsid w:val="00B41521"/>
    <w:rsid w:val="00B41D45"/>
    <w:rsid w:val="00B43147"/>
    <w:rsid w:val="00B43551"/>
    <w:rsid w:val="00B436DC"/>
    <w:rsid w:val="00B46090"/>
    <w:rsid w:val="00B50634"/>
    <w:rsid w:val="00B51A34"/>
    <w:rsid w:val="00B61ACC"/>
    <w:rsid w:val="00B62F5C"/>
    <w:rsid w:val="00B63F8D"/>
    <w:rsid w:val="00B640E0"/>
    <w:rsid w:val="00B71698"/>
    <w:rsid w:val="00B7348E"/>
    <w:rsid w:val="00B73A6B"/>
    <w:rsid w:val="00B76911"/>
    <w:rsid w:val="00B7742D"/>
    <w:rsid w:val="00B803A8"/>
    <w:rsid w:val="00B80851"/>
    <w:rsid w:val="00B82422"/>
    <w:rsid w:val="00B852AD"/>
    <w:rsid w:val="00B87B84"/>
    <w:rsid w:val="00B93913"/>
    <w:rsid w:val="00B94E3D"/>
    <w:rsid w:val="00B96E21"/>
    <w:rsid w:val="00BA064E"/>
    <w:rsid w:val="00BA37D5"/>
    <w:rsid w:val="00BA5C50"/>
    <w:rsid w:val="00BA7402"/>
    <w:rsid w:val="00BB5F68"/>
    <w:rsid w:val="00BB5FA2"/>
    <w:rsid w:val="00BC04FC"/>
    <w:rsid w:val="00BC082E"/>
    <w:rsid w:val="00BC45DA"/>
    <w:rsid w:val="00BC6C33"/>
    <w:rsid w:val="00BD14D6"/>
    <w:rsid w:val="00BD17F0"/>
    <w:rsid w:val="00BD7B3D"/>
    <w:rsid w:val="00BD7CFE"/>
    <w:rsid w:val="00BE2A4E"/>
    <w:rsid w:val="00BE466A"/>
    <w:rsid w:val="00BE7002"/>
    <w:rsid w:val="00BF2D1D"/>
    <w:rsid w:val="00BF419D"/>
    <w:rsid w:val="00BF4C73"/>
    <w:rsid w:val="00BF4EFC"/>
    <w:rsid w:val="00BF5371"/>
    <w:rsid w:val="00BF53EE"/>
    <w:rsid w:val="00BF5757"/>
    <w:rsid w:val="00C074BB"/>
    <w:rsid w:val="00C10EFC"/>
    <w:rsid w:val="00C14F8F"/>
    <w:rsid w:val="00C162CF"/>
    <w:rsid w:val="00C216FF"/>
    <w:rsid w:val="00C2436C"/>
    <w:rsid w:val="00C322B1"/>
    <w:rsid w:val="00C37D38"/>
    <w:rsid w:val="00C40F26"/>
    <w:rsid w:val="00C41748"/>
    <w:rsid w:val="00C47E49"/>
    <w:rsid w:val="00C50AF6"/>
    <w:rsid w:val="00C52374"/>
    <w:rsid w:val="00C60C6D"/>
    <w:rsid w:val="00C61DC7"/>
    <w:rsid w:val="00C629FB"/>
    <w:rsid w:val="00C63C31"/>
    <w:rsid w:val="00C63C9A"/>
    <w:rsid w:val="00C64474"/>
    <w:rsid w:val="00C65B0B"/>
    <w:rsid w:val="00C774DF"/>
    <w:rsid w:val="00C77CED"/>
    <w:rsid w:val="00C80122"/>
    <w:rsid w:val="00C81821"/>
    <w:rsid w:val="00C81E5F"/>
    <w:rsid w:val="00C83F8A"/>
    <w:rsid w:val="00C84572"/>
    <w:rsid w:val="00C8460D"/>
    <w:rsid w:val="00C90041"/>
    <w:rsid w:val="00C9156D"/>
    <w:rsid w:val="00C937E2"/>
    <w:rsid w:val="00C96A55"/>
    <w:rsid w:val="00CA00EE"/>
    <w:rsid w:val="00CA1AAB"/>
    <w:rsid w:val="00CA302B"/>
    <w:rsid w:val="00CA3341"/>
    <w:rsid w:val="00CA4498"/>
    <w:rsid w:val="00CB37F3"/>
    <w:rsid w:val="00CB5704"/>
    <w:rsid w:val="00CC04D5"/>
    <w:rsid w:val="00CC32EE"/>
    <w:rsid w:val="00CD0A2E"/>
    <w:rsid w:val="00CD1D0E"/>
    <w:rsid w:val="00CD2739"/>
    <w:rsid w:val="00CD2C05"/>
    <w:rsid w:val="00CD3A0B"/>
    <w:rsid w:val="00CD4BFB"/>
    <w:rsid w:val="00CF01C5"/>
    <w:rsid w:val="00CF2AD9"/>
    <w:rsid w:val="00CF7AF9"/>
    <w:rsid w:val="00CF7D8B"/>
    <w:rsid w:val="00D0333E"/>
    <w:rsid w:val="00D06579"/>
    <w:rsid w:val="00D07E89"/>
    <w:rsid w:val="00D10688"/>
    <w:rsid w:val="00D11AD4"/>
    <w:rsid w:val="00D2151F"/>
    <w:rsid w:val="00D217A1"/>
    <w:rsid w:val="00D2466E"/>
    <w:rsid w:val="00D3071F"/>
    <w:rsid w:val="00D31508"/>
    <w:rsid w:val="00D350D7"/>
    <w:rsid w:val="00D42151"/>
    <w:rsid w:val="00D44086"/>
    <w:rsid w:val="00D46F7F"/>
    <w:rsid w:val="00D473FE"/>
    <w:rsid w:val="00D52CFC"/>
    <w:rsid w:val="00D53B36"/>
    <w:rsid w:val="00D558E8"/>
    <w:rsid w:val="00D624D0"/>
    <w:rsid w:val="00D6339D"/>
    <w:rsid w:val="00D65A26"/>
    <w:rsid w:val="00D676B5"/>
    <w:rsid w:val="00D71121"/>
    <w:rsid w:val="00D71C32"/>
    <w:rsid w:val="00D84CFA"/>
    <w:rsid w:val="00D87FA4"/>
    <w:rsid w:val="00D90CDD"/>
    <w:rsid w:val="00D946E8"/>
    <w:rsid w:val="00D94FF4"/>
    <w:rsid w:val="00D9610E"/>
    <w:rsid w:val="00D96A1C"/>
    <w:rsid w:val="00DA34F9"/>
    <w:rsid w:val="00DA38D5"/>
    <w:rsid w:val="00DB1B8F"/>
    <w:rsid w:val="00DB268A"/>
    <w:rsid w:val="00DC0E37"/>
    <w:rsid w:val="00DC1C34"/>
    <w:rsid w:val="00DD01A1"/>
    <w:rsid w:val="00DD3AF6"/>
    <w:rsid w:val="00DD5A4E"/>
    <w:rsid w:val="00DE342F"/>
    <w:rsid w:val="00DF1E87"/>
    <w:rsid w:val="00DF482B"/>
    <w:rsid w:val="00DF54B3"/>
    <w:rsid w:val="00DF54C3"/>
    <w:rsid w:val="00E02BE4"/>
    <w:rsid w:val="00E02FB0"/>
    <w:rsid w:val="00E0401F"/>
    <w:rsid w:val="00E050A2"/>
    <w:rsid w:val="00E14701"/>
    <w:rsid w:val="00E20E9A"/>
    <w:rsid w:val="00E21BD6"/>
    <w:rsid w:val="00E24E19"/>
    <w:rsid w:val="00E25BC0"/>
    <w:rsid w:val="00E30209"/>
    <w:rsid w:val="00E405FA"/>
    <w:rsid w:val="00E443E8"/>
    <w:rsid w:val="00E54A92"/>
    <w:rsid w:val="00E562A4"/>
    <w:rsid w:val="00E6287F"/>
    <w:rsid w:val="00E64263"/>
    <w:rsid w:val="00E713C7"/>
    <w:rsid w:val="00E770B1"/>
    <w:rsid w:val="00E778B7"/>
    <w:rsid w:val="00E81370"/>
    <w:rsid w:val="00E85D07"/>
    <w:rsid w:val="00E92987"/>
    <w:rsid w:val="00E936AB"/>
    <w:rsid w:val="00EA125A"/>
    <w:rsid w:val="00EA14C3"/>
    <w:rsid w:val="00EA161C"/>
    <w:rsid w:val="00EA1973"/>
    <w:rsid w:val="00EA231D"/>
    <w:rsid w:val="00EA254E"/>
    <w:rsid w:val="00EB1AAB"/>
    <w:rsid w:val="00EB32D3"/>
    <w:rsid w:val="00ED1B14"/>
    <w:rsid w:val="00ED2B20"/>
    <w:rsid w:val="00EE22DC"/>
    <w:rsid w:val="00EE4F61"/>
    <w:rsid w:val="00EE6C24"/>
    <w:rsid w:val="00F102B1"/>
    <w:rsid w:val="00F11E18"/>
    <w:rsid w:val="00F15375"/>
    <w:rsid w:val="00F20C0C"/>
    <w:rsid w:val="00F2331C"/>
    <w:rsid w:val="00F25776"/>
    <w:rsid w:val="00F25EE8"/>
    <w:rsid w:val="00F27446"/>
    <w:rsid w:val="00F2785D"/>
    <w:rsid w:val="00F27A2F"/>
    <w:rsid w:val="00F331B9"/>
    <w:rsid w:val="00F36BD3"/>
    <w:rsid w:val="00F4178B"/>
    <w:rsid w:val="00F4355A"/>
    <w:rsid w:val="00F471F7"/>
    <w:rsid w:val="00F52CE3"/>
    <w:rsid w:val="00F549AF"/>
    <w:rsid w:val="00F65DF0"/>
    <w:rsid w:val="00F671FF"/>
    <w:rsid w:val="00F71079"/>
    <w:rsid w:val="00F7194C"/>
    <w:rsid w:val="00F732FF"/>
    <w:rsid w:val="00F74851"/>
    <w:rsid w:val="00F77009"/>
    <w:rsid w:val="00F771E0"/>
    <w:rsid w:val="00F83098"/>
    <w:rsid w:val="00F87E0B"/>
    <w:rsid w:val="00F90DA2"/>
    <w:rsid w:val="00F917DE"/>
    <w:rsid w:val="00F947C8"/>
    <w:rsid w:val="00FA0A6C"/>
    <w:rsid w:val="00FA53D9"/>
    <w:rsid w:val="00FB1D1E"/>
    <w:rsid w:val="00FB59C7"/>
    <w:rsid w:val="00FC1741"/>
    <w:rsid w:val="00FC65D1"/>
    <w:rsid w:val="00FC7817"/>
    <w:rsid w:val="00FD01C7"/>
    <w:rsid w:val="00FD265C"/>
    <w:rsid w:val="00FE0274"/>
    <w:rsid w:val="00FE18CB"/>
    <w:rsid w:val="00FE1EF4"/>
    <w:rsid w:val="00FE5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Название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s>
</file>

<file path=word/webSettings.xml><?xml version="1.0" encoding="utf-8"?>
<w:webSettings xmlns:r="http://schemas.openxmlformats.org/officeDocument/2006/relationships" xmlns:w="http://schemas.openxmlformats.org/wordprocessingml/2006/main">
  <w:divs>
    <w:div w:id="707680686">
      <w:bodyDiv w:val="1"/>
      <w:marLeft w:val="0"/>
      <w:marRight w:val="0"/>
      <w:marTop w:val="0"/>
      <w:marBottom w:val="0"/>
      <w:divBdr>
        <w:top w:val="none" w:sz="0" w:space="0" w:color="auto"/>
        <w:left w:val="none" w:sz="0" w:space="0" w:color="auto"/>
        <w:bottom w:val="none" w:sz="0" w:space="0" w:color="auto"/>
        <w:right w:val="none" w:sz="0" w:space="0" w:color="auto"/>
      </w:divBdr>
    </w:div>
    <w:div w:id="796023313">
      <w:bodyDiv w:val="1"/>
      <w:marLeft w:val="0"/>
      <w:marRight w:val="0"/>
      <w:marTop w:val="0"/>
      <w:marBottom w:val="0"/>
      <w:divBdr>
        <w:top w:val="none" w:sz="0" w:space="0" w:color="auto"/>
        <w:left w:val="none" w:sz="0" w:space="0" w:color="auto"/>
        <w:bottom w:val="none" w:sz="0" w:space="0" w:color="auto"/>
        <w:right w:val="none" w:sz="0" w:space="0" w:color="auto"/>
      </w:divBdr>
    </w:div>
    <w:div w:id="805245086">
      <w:bodyDiv w:val="1"/>
      <w:marLeft w:val="0"/>
      <w:marRight w:val="0"/>
      <w:marTop w:val="0"/>
      <w:marBottom w:val="0"/>
      <w:divBdr>
        <w:top w:val="none" w:sz="0" w:space="0" w:color="auto"/>
        <w:left w:val="none" w:sz="0" w:space="0" w:color="auto"/>
        <w:bottom w:val="none" w:sz="0" w:space="0" w:color="auto"/>
        <w:right w:val="none" w:sz="0" w:space="0" w:color="auto"/>
      </w:divBdr>
    </w:div>
    <w:div w:id="929393391">
      <w:bodyDiv w:val="1"/>
      <w:marLeft w:val="0"/>
      <w:marRight w:val="0"/>
      <w:marTop w:val="0"/>
      <w:marBottom w:val="0"/>
      <w:divBdr>
        <w:top w:val="none" w:sz="0" w:space="0" w:color="auto"/>
        <w:left w:val="none" w:sz="0" w:space="0" w:color="auto"/>
        <w:bottom w:val="none" w:sz="0" w:space="0" w:color="auto"/>
        <w:right w:val="none" w:sz="0" w:space="0" w:color="auto"/>
      </w:divBdr>
    </w:div>
    <w:div w:id="1231892396">
      <w:bodyDiv w:val="1"/>
      <w:marLeft w:val="0"/>
      <w:marRight w:val="0"/>
      <w:marTop w:val="0"/>
      <w:marBottom w:val="0"/>
      <w:divBdr>
        <w:top w:val="none" w:sz="0" w:space="0" w:color="auto"/>
        <w:left w:val="none" w:sz="0" w:space="0" w:color="auto"/>
        <w:bottom w:val="none" w:sz="0" w:space="0" w:color="auto"/>
        <w:right w:val="none" w:sz="0" w:space="0" w:color="auto"/>
      </w:divBdr>
    </w:div>
    <w:div w:id="1311401037">
      <w:bodyDiv w:val="1"/>
      <w:marLeft w:val="0"/>
      <w:marRight w:val="0"/>
      <w:marTop w:val="0"/>
      <w:marBottom w:val="0"/>
      <w:divBdr>
        <w:top w:val="none" w:sz="0" w:space="0" w:color="auto"/>
        <w:left w:val="none" w:sz="0" w:space="0" w:color="auto"/>
        <w:bottom w:val="none" w:sz="0" w:space="0" w:color="auto"/>
        <w:right w:val="none" w:sz="0" w:space="0" w:color="auto"/>
      </w:divBdr>
    </w:div>
    <w:div w:id="1360011072">
      <w:bodyDiv w:val="1"/>
      <w:marLeft w:val="0"/>
      <w:marRight w:val="0"/>
      <w:marTop w:val="0"/>
      <w:marBottom w:val="0"/>
      <w:divBdr>
        <w:top w:val="none" w:sz="0" w:space="0" w:color="auto"/>
        <w:left w:val="none" w:sz="0" w:space="0" w:color="auto"/>
        <w:bottom w:val="none" w:sz="0" w:space="0" w:color="auto"/>
        <w:right w:val="none" w:sz="0" w:space="0" w:color="auto"/>
      </w:divBdr>
    </w:div>
    <w:div w:id="1879781723">
      <w:bodyDiv w:val="1"/>
      <w:marLeft w:val="0"/>
      <w:marRight w:val="0"/>
      <w:marTop w:val="0"/>
      <w:marBottom w:val="0"/>
      <w:divBdr>
        <w:top w:val="none" w:sz="0" w:space="0" w:color="auto"/>
        <w:left w:val="none" w:sz="0" w:space="0" w:color="auto"/>
        <w:bottom w:val="none" w:sz="0" w:space="0" w:color="auto"/>
        <w:right w:val="none" w:sz="0" w:space="0" w:color="auto"/>
      </w:divBdr>
    </w:div>
    <w:div w:id="2080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91C9E9C-C832-474D-927E-C42CE431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9981</Words>
  <Characters>56893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User</cp:lastModifiedBy>
  <cp:revision>5</cp:revision>
  <cp:lastPrinted>2025-05-15T07:17:00Z</cp:lastPrinted>
  <dcterms:created xsi:type="dcterms:W3CDTF">2025-05-20T20:34:00Z</dcterms:created>
  <dcterms:modified xsi:type="dcterms:W3CDTF">2025-05-29T12:01:00Z</dcterms:modified>
</cp:coreProperties>
</file>